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AC" w:rsidRPr="008365CB" w:rsidRDefault="002D1DAC" w:rsidP="00F02AD5">
      <w:pPr>
        <w:tabs>
          <w:tab w:val="left" w:pos="6096"/>
        </w:tabs>
        <w:spacing w:line="240" w:lineRule="auto"/>
        <w:rPr>
          <w:b/>
          <w:sz w:val="20"/>
          <w:szCs w:val="20"/>
        </w:rPr>
      </w:pPr>
      <w:r w:rsidRPr="008365CB">
        <w:rPr>
          <w:b/>
          <w:sz w:val="20"/>
          <w:szCs w:val="20"/>
        </w:rPr>
        <w:t>Wnioskodawca</w:t>
      </w:r>
      <w:r w:rsidR="00F02AD5">
        <w:rPr>
          <w:b/>
          <w:sz w:val="20"/>
          <w:szCs w:val="20"/>
        </w:rPr>
        <w:t xml:space="preserve"> </w:t>
      </w:r>
      <w:r>
        <w:rPr>
          <w:b/>
          <w:sz w:val="20"/>
          <w:szCs w:val="20"/>
        </w:rPr>
        <w:tab/>
      </w:r>
      <w:r w:rsidRPr="006356AE">
        <w:rPr>
          <w:sz w:val="20"/>
          <w:szCs w:val="20"/>
        </w:rPr>
        <w:t>Zabrze, dn</w:t>
      </w:r>
      <w:r>
        <w:rPr>
          <w:sz w:val="20"/>
          <w:szCs w:val="20"/>
        </w:rPr>
        <w:t xml:space="preserve">. </w:t>
      </w:r>
      <w:r w:rsidRPr="006356AE">
        <w:rPr>
          <w:sz w:val="20"/>
          <w:szCs w:val="20"/>
        </w:rPr>
        <w:t>…………………………….</w:t>
      </w:r>
      <w:r>
        <w:rPr>
          <w:sz w:val="20"/>
          <w:szCs w:val="20"/>
        </w:rPr>
        <w:t xml:space="preserve"> </w:t>
      </w:r>
      <w:r w:rsidRPr="006356AE">
        <w:rPr>
          <w:sz w:val="20"/>
          <w:szCs w:val="20"/>
        </w:rPr>
        <w:t>r.</w:t>
      </w:r>
    </w:p>
    <w:p w:rsidR="002D1DAC" w:rsidRPr="008365CB" w:rsidRDefault="002D1DAC" w:rsidP="00F02AD5">
      <w:pPr>
        <w:spacing w:after="120" w:line="240" w:lineRule="auto"/>
        <w:rPr>
          <w:sz w:val="16"/>
          <w:szCs w:val="16"/>
        </w:rPr>
      </w:pPr>
      <w:r>
        <w:rPr>
          <w:sz w:val="16"/>
          <w:szCs w:val="16"/>
        </w:rPr>
        <w:t>Imię i nazwisko/Nazwa Firmy</w:t>
      </w:r>
    </w:p>
    <w:p w:rsidR="002D1DAC" w:rsidRDefault="00AD1D84" w:rsidP="002E61C2">
      <w:pPr>
        <w:spacing w:after="0" w:line="240" w:lineRule="auto"/>
      </w:pPr>
      <w:r>
        <w:rPr>
          <w:noProof/>
          <w:lang w:eastAsia="pl-PL"/>
        </w:rPr>
        <w:pict>
          <v:rect id="_x0000_s1026" style="position:absolute;margin-left:196.3pt;margin-top:2.2pt;width:11.8pt;height:16.15pt;z-index:54"/>
        </w:pict>
      </w:r>
      <w:r>
        <w:rPr>
          <w:noProof/>
          <w:lang w:eastAsia="pl-PL"/>
        </w:rPr>
        <w:pict>
          <v:rect id="_x0000_s1027" style="position:absolute;margin-left:-4.5pt;margin-top:2.2pt;width:11.8pt;height:16.15pt;z-index:53"/>
        </w:pict>
      </w:r>
      <w:r>
        <w:rPr>
          <w:noProof/>
          <w:lang w:eastAsia="pl-PL"/>
        </w:rPr>
        <w:pict>
          <v:rect id="_x0000_s1028" style="position:absolute;margin-left:7.3pt;margin-top:2.2pt;width:11.8pt;height:16.15pt;z-index:52"/>
        </w:pict>
      </w:r>
      <w:r>
        <w:rPr>
          <w:noProof/>
          <w:lang w:eastAsia="pl-PL"/>
        </w:rPr>
        <w:pict>
          <v:rect id="_x0000_s1029" style="position:absolute;margin-left:184.5pt;margin-top:2.2pt;width:11.8pt;height:16.15pt;z-index:51"/>
        </w:pict>
      </w:r>
      <w:r>
        <w:rPr>
          <w:noProof/>
          <w:lang w:eastAsia="pl-PL"/>
        </w:rPr>
        <w:pict>
          <v:rect id="_x0000_s1030" style="position:absolute;margin-left:172.7pt;margin-top:2.2pt;width:11.8pt;height:16.15pt;z-index:50"/>
        </w:pict>
      </w:r>
      <w:r>
        <w:rPr>
          <w:noProof/>
          <w:lang w:eastAsia="pl-PL"/>
        </w:rPr>
        <w:pict>
          <v:rect id="_x0000_s1031" style="position:absolute;margin-left:160.9pt;margin-top:2.2pt;width:11.8pt;height:16.15pt;z-index:49"/>
        </w:pict>
      </w:r>
      <w:r>
        <w:rPr>
          <w:noProof/>
          <w:lang w:eastAsia="pl-PL"/>
        </w:rPr>
        <w:pict>
          <v:rect id="_x0000_s1032" style="position:absolute;margin-left:149.1pt;margin-top:2.2pt;width:11.8pt;height:16.15pt;z-index:48"/>
        </w:pict>
      </w:r>
      <w:r>
        <w:rPr>
          <w:noProof/>
          <w:lang w:eastAsia="pl-PL"/>
        </w:rPr>
        <w:pict>
          <v:rect id="_x0000_s1033" style="position:absolute;margin-left:137.3pt;margin-top:2.2pt;width:11.8pt;height:16.15pt;z-index:47"/>
        </w:pict>
      </w:r>
      <w:r>
        <w:rPr>
          <w:noProof/>
          <w:lang w:eastAsia="pl-PL"/>
        </w:rPr>
        <w:pict>
          <v:rect id="_x0000_s1034" style="position:absolute;margin-left:125.5pt;margin-top:2.2pt;width:11.8pt;height:16.15pt;z-index:46"/>
        </w:pict>
      </w:r>
      <w:r>
        <w:rPr>
          <w:noProof/>
          <w:lang w:eastAsia="pl-PL"/>
        </w:rPr>
        <w:pict>
          <v:rect id="_x0000_s1035" style="position:absolute;margin-left:113.7pt;margin-top:2.2pt;width:11.8pt;height:16.15pt;z-index:45"/>
        </w:pict>
      </w:r>
      <w:r>
        <w:rPr>
          <w:noProof/>
          <w:lang w:eastAsia="pl-PL"/>
        </w:rPr>
        <w:pict>
          <v:rect id="_x0000_s1036" style="position:absolute;margin-left:101.9pt;margin-top:2.2pt;width:11.8pt;height:16.15pt;z-index:44"/>
        </w:pict>
      </w:r>
      <w:r>
        <w:rPr>
          <w:noProof/>
          <w:lang w:eastAsia="pl-PL"/>
        </w:rPr>
        <w:pict>
          <v:rect id="_x0000_s1037" style="position:absolute;margin-left:90.1pt;margin-top:2.2pt;width:11.8pt;height:16.15pt;z-index:43"/>
        </w:pict>
      </w:r>
      <w:r>
        <w:rPr>
          <w:noProof/>
          <w:lang w:eastAsia="pl-PL"/>
        </w:rPr>
        <w:pict>
          <v:rect id="_x0000_s1038" style="position:absolute;margin-left:78.3pt;margin-top:2.2pt;width:11.8pt;height:16.15pt;z-index:42"/>
        </w:pict>
      </w:r>
      <w:r>
        <w:rPr>
          <w:noProof/>
          <w:lang w:eastAsia="pl-PL"/>
        </w:rPr>
        <w:pict>
          <v:rect id="_x0000_s1039" style="position:absolute;margin-left:66.5pt;margin-top:2.2pt;width:11.8pt;height:16.15pt;z-index:41"/>
        </w:pict>
      </w:r>
      <w:r>
        <w:rPr>
          <w:noProof/>
          <w:lang w:eastAsia="pl-PL"/>
        </w:rPr>
        <w:pict>
          <v:rect id="_x0000_s1040" style="position:absolute;margin-left:54.7pt;margin-top:2.2pt;width:11.8pt;height:16.15pt;z-index:40"/>
        </w:pict>
      </w:r>
      <w:r>
        <w:rPr>
          <w:noProof/>
          <w:lang w:eastAsia="pl-PL"/>
        </w:rPr>
        <w:pict>
          <v:rect id="_x0000_s1041" style="position:absolute;margin-left:42.9pt;margin-top:2.2pt;width:11.8pt;height:16.15pt;z-index:39"/>
        </w:pict>
      </w:r>
      <w:r>
        <w:rPr>
          <w:noProof/>
          <w:lang w:eastAsia="pl-PL"/>
        </w:rPr>
        <w:pict>
          <v:rect id="_x0000_s1042" style="position:absolute;margin-left:30.9pt;margin-top:2.2pt;width:11.8pt;height:16.15pt;z-index:38"/>
        </w:pict>
      </w:r>
      <w:r>
        <w:rPr>
          <w:noProof/>
          <w:lang w:eastAsia="pl-PL"/>
        </w:rPr>
        <w:pict>
          <v:rect id="_x0000_s1043" style="position:absolute;margin-left:19.1pt;margin-top:2.2pt;width:11.8pt;height:16.15pt;z-index:37"/>
        </w:pict>
      </w:r>
    </w:p>
    <w:p w:rsidR="002D1DAC" w:rsidRDefault="00AD1D84" w:rsidP="002E61C2">
      <w:pPr>
        <w:spacing w:after="0" w:line="240" w:lineRule="auto"/>
      </w:pPr>
      <w:r>
        <w:rPr>
          <w:noProof/>
          <w:lang w:eastAsia="pl-PL"/>
        </w:rPr>
        <w:pict>
          <v:rect id="_x0000_s1044" style="position:absolute;margin-left:196.3pt;margin-top:4.6pt;width:11.8pt;height:16.15pt;z-index:36"/>
        </w:pict>
      </w:r>
      <w:r>
        <w:rPr>
          <w:noProof/>
          <w:lang w:eastAsia="pl-PL"/>
        </w:rPr>
        <w:pict>
          <v:rect id="_x0000_s1047" style="position:absolute;margin-left:184.5pt;margin-top:4.6pt;width:11.8pt;height:16.15pt;z-index:33"/>
        </w:pict>
      </w:r>
      <w:r>
        <w:rPr>
          <w:noProof/>
          <w:lang w:eastAsia="pl-PL"/>
        </w:rPr>
        <w:pict>
          <v:rect id="_x0000_s1048" style="position:absolute;margin-left:172.7pt;margin-top:4.6pt;width:11.8pt;height:16.15pt;z-index:32"/>
        </w:pict>
      </w:r>
      <w:r>
        <w:rPr>
          <w:noProof/>
          <w:lang w:eastAsia="pl-PL"/>
        </w:rPr>
        <w:pict>
          <v:rect id="_x0000_s1049" style="position:absolute;margin-left:160.9pt;margin-top:4.6pt;width:11.8pt;height:16.15pt;z-index:31"/>
        </w:pict>
      </w:r>
      <w:r>
        <w:rPr>
          <w:noProof/>
          <w:lang w:eastAsia="pl-PL"/>
        </w:rPr>
        <w:pict>
          <v:rect id="_x0000_s1050" style="position:absolute;margin-left:149.1pt;margin-top:4.6pt;width:11.8pt;height:16.15pt;z-index:30"/>
        </w:pict>
      </w:r>
      <w:r>
        <w:rPr>
          <w:noProof/>
          <w:lang w:eastAsia="pl-PL"/>
        </w:rPr>
        <w:pict>
          <v:rect id="_x0000_s1051" style="position:absolute;margin-left:137.3pt;margin-top:4.6pt;width:11.8pt;height:16.15pt;z-index:29"/>
        </w:pict>
      </w:r>
      <w:r>
        <w:rPr>
          <w:noProof/>
          <w:lang w:eastAsia="pl-PL"/>
        </w:rPr>
        <w:pict>
          <v:rect id="_x0000_s1052" style="position:absolute;margin-left:125.5pt;margin-top:4.6pt;width:11.8pt;height:16.15pt;z-index:28"/>
        </w:pict>
      </w:r>
      <w:r>
        <w:rPr>
          <w:noProof/>
          <w:lang w:eastAsia="pl-PL"/>
        </w:rPr>
        <w:pict>
          <v:rect id="_x0000_s1053" style="position:absolute;margin-left:113.7pt;margin-top:4.6pt;width:11.8pt;height:16.15pt;z-index:27"/>
        </w:pict>
      </w:r>
      <w:r>
        <w:rPr>
          <w:noProof/>
          <w:lang w:eastAsia="pl-PL"/>
        </w:rPr>
        <w:pict>
          <v:rect id="_x0000_s1054" style="position:absolute;margin-left:101.9pt;margin-top:4.6pt;width:11.8pt;height:16.15pt;z-index:26"/>
        </w:pict>
      </w:r>
      <w:r>
        <w:rPr>
          <w:noProof/>
          <w:lang w:eastAsia="pl-PL"/>
        </w:rPr>
        <w:pict>
          <v:rect id="_x0000_s1055" style="position:absolute;margin-left:90.1pt;margin-top:4.6pt;width:11.8pt;height:16.15pt;z-index:25"/>
        </w:pict>
      </w:r>
      <w:r>
        <w:rPr>
          <w:noProof/>
          <w:lang w:eastAsia="pl-PL"/>
        </w:rPr>
        <w:pict>
          <v:rect id="_x0000_s1056" style="position:absolute;margin-left:78.3pt;margin-top:4.6pt;width:11.8pt;height:16.15pt;z-index:24"/>
        </w:pict>
      </w:r>
      <w:r>
        <w:rPr>
          <w:noProof/>
          <w:lang w:eastAsia="pl-PL"/>
        </w:rPr>
        <w:pict>
          <v:rect id="_x0000_s1057" style="position:absolute;margin-left:66.5pt;margin-top:4.6pt;width:11.8pt;height:16.15pt;z-index:23"/>
        </w:pict>
      </w:r>
      <w:r>
        <w:rPr>
          <w:noProof/>
          <w:lang w:eastAsia="pl-PL"/>
        </w:rPr>
        <w:pict>
          <v:rect id="_x0000_s1058" style="position:absolute;margin-left:54.7pt;margin-top:4.6pt;width:11.8pt;height:16.15pt;z-index:22"/>
        </w:pict>
      </w:r>
      <w:r>
        <w:rPr>
          <w:noProof/>
          <w:lang w:eastAsia="pl-PL"/>
        </w:rPr>
        <w:pict>
          <v:rect id="_x0000_s1059" style="position:absolute;margin-left:42.9pt;margin-top:4.6pt;width:11.8pt;height:16.15pt;z-index:21"/>
        </w:pict>
      </w:r>
      <w:r>
        <w:rPr>
          <w:noProof/>
          <w:lang w:eastAsia="pl-PL"/>
        </w:rPr>
        <w:pict>
          <v:rect id="_x0000_s1060" style="position:absolute;margin-left:30.9pt;margin-top:4.6pt;width:11.8pt;height:16.15pt;z-index:20"/>
        </w:pict>
      </w:r>
      <w:r>
        <w:rPr>
          <w:noProof/>
          <w:lang w:eastAsia="pl-PL"/>
        </w:rPr>
        <w:pict>
          <v:rect id="_x0000_s1061" style="position:absolute;margin-left:19.1pt;margin-top:4.6pt;width:11.8pt;height:16.15pt;z-index:19"/>
        </w:pict>
      </w:r>
      <w:r>
        <w:rPr>
          <w:noProof/>
          <w:lang w:eastAsia="pl-PL"/>
        </w:rPr>
        <w:pict>
          <v:rect id="_x0000_s1046" style="position:absolute;margin-left:7.3pt;margin-top:4.6pt;width:11.8pt;height:16.15pt;z-index:34"/>
        </w:pict>
      </w:r>
      <w:r>
        <w:rPr>
          <w:noProof/>
          <w:lang w:eastAsia="pl-PL"/>
        </w:rPr>
        <w:pict>
          <v:rect id="_x0000_s1045" style="position:absolute;margin-left:-4.5pt;margin-top:4.6pt;width:11.8pt;height:16.15pt;z-index:35">
            <o:lock v:ext="edit" aspectratio="t"/>
          </v:rect>
        </w:pict>
      </w:r>
    </w:p>
    <w:p w:rsidR="002D1DAC" w:rsidRDefault="002D1DAC" w:rsidP="002E61C2">
      <w:pPr>
        <w:spacing w:after="0" w:line="240" w:lineRule="auto"/>
        <w:rPr>
          <w:sz w:val="16"/>
          <w:szCs w:val="16"/>
        </w:rPr>
      </w:pPr>
    </w:p>
    <w:p w:rsidR="002D1DAC" w:rsidRPr="008365CB" w:rsidRDefault="002D1DAC" w:rsidP="00F02AD5">
      <w:pPr>
        <w:spacing w:after="120" w:line="240" w:lineRule="auto"/>
        <w:rPr>
          <w:sz w:val="16"/>
          <w:szCs w:val="16"/>
        </w:rPr>
      </w:pPr>
      <w:r>
        <w:rPr>
          <w:sz w:val="16"/>
          <w:szCs w:val="16"/>
        </w:rPr>
        <w:t>Numer PESEL</w:t>
      </w:r>
    </w:p>
    <w:p w:rsidR="002D1DAC" w:rsidRDefault="00AD1D84" w:rsidP="002E61C2">
      <w:pPr>
        <w:tabs>
          <w:tab w:val="left" w:pos="735"/>
          <w:tab w:val="left" w:pos="2670"/>
          <w:tab w:val="left" w:pos="3585"/>
          <w:tab w:val="left" w:pos="4050"/>
        </w:tabs>
        <w:spacing w:line="240" w:lineRule="auto"/>
      </w:pPr>
      <w:r>
        <w:rPr>
          <w:noProof/>
          <w:lang w:eastAsia="pl-PL"/>
        </w:rPr>
        <w:pict>
          <v:rect id="_x0000_s1065" style="position:absolute;margin-left:31.8pt;margin-top:1.4pt;width:11.8pt;height:16.15pt;z-index:70"/>
        </w:pict>
      </w:r>
      <w:r>
        <w:rPr>
          <w:noProof/>
          <w:lang w:eastAsia="pl-PL"/>
        </w:rPr>
        <w:pict>
          <v:rect id="_x0000_s1079" style="position:absolute;margin-left:19.8pt;margin-top:1.4pt;width:11.8pt;height:16.15pt;z-index:56"/>
        </w:pict>
      </w:r>
      <w:r>
        <w:rPr>
          <w:noProof/>
          <w:lang w:eastAsia="pl-PL"/>
        </w:rPr>
        <w:pict>
          <v:rect id="_x0000_s1067" style="position:absolute;margin-left:7.6pt;margin-top:1.4pt;width:11.8pt;height:16.15pt;z-index:68"/>
        </w:pict>
      </w:r>
      <w:r>
        <w:rPr>
          <w:noProof/>
          <w:lang w:eastAsia="pl-PL"/>
        </w:rPr>
        <w:pict>
          <v:rect id="_x0000_s1062" style="position:absolute;margin-left:192.5pt;margin-top:1.4pt;width:11.8pt;height:16.15pt;z-index:73"/>
        </w:pict>
      </w:r>
      <w:r>
        <w:rPr>
          <w:noProof/>
          <w:lang w:eastAsia="pl-PL"/>
        </w:rPr>
        <w:pict>
          <v:rect id="_x0000_s1063" style="position:absolute;margin-left:181.5pt;margin-top:1.4pt;width:11.8pt;height:16.15pt;z-index:72"/>
        </w:pict>
      </w:r>
      <w:r>
        <w:rPr>
          <w:noProof/>
          <w:lang w:eastAsia="pl-PL"/>
        </w:rPr>
        <w:pict>
          <v:rect id="_x0000_s1064" style="position:absolute;margin-left:170.5pt;margin-top:1.4pt;width:11.8pt;height:16.15pt;z-index:71"/>
        </w:pict>
      </w:r>
      <w:r>
        <w:rPr>
          <w:noProof/>
          <w:lang w:eastAsia="pl-PL"/>
        </w:rPr>
        <w:pict>
          <v:rect id="_x0000_s1066" style="position:absolute;margin-left:-4.2pt;margin-top:1.4pt;width:11.8pt;height:16.15pt;z-index:69"/>
        </w:pict>
      </w:r>
      <w:r>
        <w:rPr>
          <w:noProof/>
          <w:lang w:eastAsia="pl-PL"/>
        </w:rPr>
        <w:pict>
          <v:rect id="_x0000_s1068" style="position:absolute;margin-left:161.2pt;margin-top:1.4pt;width:11.8pt;height:16.15pt;z-index:67"/>
        </w:pict>
      </w:r>
      <w:r>
        <w:rPr>
          <w:noProof/>
          <w:lang w:eastAsia="pl-PL"/>
        </w:rPr>
        <w:pict>
          <v:rect id="_x0000_s1069" style="position:absolute;margin-left:149.4pt;margin-top:1.4pt;width:11.8pt;height:16.15pt;z-index:66"/>
        </w:pict>
      </w:r>
      <w:r>
        <w:rPr>
          <w:noProof/>
          <w:lang w:eastAsia="pl-PL"/>
        </w:rPr>
        <w:pict>
          <v:rect id="_x0000_s1070" style="position:absolute;margin-left:137.6pt;margin-top:1.4pt;width:11.8pt;height:16.15pt;z-index:65"/>
        </w:pict>
      </w:r>
      <w:r>
        <w:rPr>
          <w:noProof/>
          <w:lang w:eastAsia="pl-PL"/>
        </w:rPr>
        <w:pict>
          <v:rect id="_x0000_s1071" style="position:absolute;margin-left:125.8pt;margin-top:1.4pt;width:11.8pt;height:16.15pt;z-index:64"/>
        </w:pict>
      </w:r>
      <w:r>
        <w:rPr>
          <w:noProof/>
          <w:lang w:eastAsia="pl-PL"/>
        </w:rPr>
        <w:pict>
          <v:rect id="_x0000_s1072" style="position:absolute;margin-left:114pt;margin-top:1.4pt;width:11.8pt;height:16.15pt;z-index:63"/>
        </w:pict>
      </w:r>
      <w:r>
        <w:rPr>
          <w:noProof/>
          <w:lang w:eastAsia="pl-PL"/>
        </w:rPr>
        <w:pict>
          <v:rect id="_x0000_s1073" style="position:absolute;margin-left:102.2pt;margin-top:1.4pt;width:11.8pt;height:16.15pt;z-index:62"/>
        </w:pict>
      </w:r>
      <w:r>
        <w:rPr>
          <w:noProof/>
          <w:lang w:eastAsia="pl-PL"/>
        </w:rPr>
        <w:pict>
          <v:rect id="_x0000_s1074" style="position:absolute;margin-left:90.4pt;margin-top:1.4pt;width:11.8pt;height:16.15pt;z-index:61"/>
        </w:pict>
      </w:r>
      <w:r>
        <w:rPr>
          <w:noProof/>
          <w:lang w:eastAsia="pl-PL"/>
        </w:rPr>
        <w:pict>
          <v:rect id="_x0000_s1075" style="position:absolute;margin-left:78.6pt;margin-top:1.4pt;width:11.8pt;height:16.15pt;z-index:60"/>
        </w:pict>
      </w:r>
      <w:r>
        <w:rPr>
          <w:noProof/>
          <w:lang w:eastAsia="pl-PL"/>
        </w:rPr>
        <w:pict>
          <v:rect id="_x0000_s1076" style="position:absolute;margin-left:66.8pt;margin-top:1.4pt;width:11.8pt;height:16.15pt;z-index:59"/>
        </w:pict>
      </w:r>
      <w:r>
        <w:rPr>
          <w:noProof/>
          <w:lang w:eastAsia="pl-PL"/>
        </w:rPr>
        <w:pict>
          <v:rect id="_x0000_s1077" style="position:absolute;margin-left:55pt;margin-top:1.4pt;width:11.8pt;height:16.15pt;z-index:58"/>
        </w:pict>
      </w:r>
      <w:r>
        <w:rPr>
          <w:noProof/>
          <w:lang w:eastAsia="pl-PL"/>
        </w:rPr>
        <w:pict>
          <v:rect id="_x0000_s1078" style="position:absolute;margin-left:43.2pt;margin-top:1.4pt;width:11.8pt;height:16.15pt;z-index:57"/>
        </w:pict>
      </w:r>
      <w:r w:rsidR="002D1DAC">
        <w:tab/>
      </w:r>
      <w:r w:rsidR="002D1DAC">
        <w:tab/>
      </w:r>
      <w:r w:rsidR="002D1DAC">
        <w:tab/>
      </w:r>
      <w:r w:rsidR="002D1DAC">
        <w:tab/>
      </w:r>
    </w:p>
    <w:p w:rsidR="002D1DAC" w:rsidRDefault="002D1DAC" w:rsidP="00F02AD5">
      <w:pPr>
        <w:tabs>
          <w:tab w:val="left" w:pos="2670"/>
          <w:tab w:val="left" w:pos="3585"/>
          <w:tab w:val="left" w:pos="4050"/>
        </w:tabs>
        <w:spacing w:after="120" w:line="240" w:lineRule="auto"/>
        <w:rPr>
          <w:sz w:val="16"/>
          <w:szCs w:val="16"/>
        </w:rPr>
      </w:pPr>
      <w:r>
        <w:rPr>
          <w:sz w:val="16"/>
          <w:szCs w:val="16"/>
        </w:rPr>
        <w:t>Adres zamieszkania</w:t>
      </w:r>
    </w:p>
    <w:p w:rsidR="00F02AD5" w:rsidRDefault="00AD1D84" w:rsidP="00F02AD5">
      <w:pPr>
        <w:spacing w:after="0" w:line="240" w:lineRule="auto"/>
      </w:pPr>
      <w:r>
        <w:rPr>
          <w:noProof/>
          <w:lang w:eastAsia="pl-PL"/>
        </w:rPr>
        <w:pict>
          <v:rect id="_x0000_s1190" style="position:absolute;margin-left:196.3pt;margin-top:.2pt;width:11.8pt;height:16.15pt;z-index:91"/>
        </w:pict>
      </w:r>
      <w:r>
        <w:rPr>
          <w:noProof/>
          <w:lang w:eastAsia="pl-PL"/>
        </w:rPr>
        <w:pict>
          <v:rect id="_x0000_s1187" style="position:absolute;margin-left:184.5pt;margin-top:.2pt;width:11.8pt;height:16.15pt;z-index:88"/>
        </w:pict>
      </w:r>
      <w:r>
        <w:rPr>
          <w:noProof/>
          <w:lang w:eastAsia="pl-PL"/>
        </w:rPr>
        <w:pict>
          <v:rect id="_x0000_s1186" style="position:absolute;margin-left:172.7pt;margin-top:.2pt;width:11.8pt;height:16.15pt;z-index:87"/>
        </w:pict>
      </w:r>
      <w:r>
        <w:rPr>
          <w:noProof/>
          <w:lang w:eastAsia="pl-PL"/>
        </w:rPr>
        <w:pict>
          <v:rect id="_x0000_s1185" style="position:absolute;margin-left:160.9pt;margin-top:.2pt;width:11.8pt;height:16.15pt;z-index:86"/>
        </w:pict>
      </w:r>
      <w:r>
        <w:rPr>
          <w:noProof/>
          <w:lang w:eastAsia="pl-PL"/>
        </w:rPr>
        <w:pict>
          <v:rect id="_x0000_s1184" style="position:absolute;margin-left:149.1pt;margin-top:.2pt;width:11.8pt;height:16.15pt;z-index:85"/>
        </w:pict>
      </w:r>
      <w:r>
        <w:rPr>
          <w:noProof/>
          <w:lang w:eastAsia="pl-PL"/>
        </w:rPr>
        <w:pict>
          <v:rect id="_x0000_s1183" style="position:absolute;margin-left:137.3pt;margin-top:.2pt;width:11.8pt;height:16.15pt;z-index:84"/>
        </w:pict>
      </w:r>
      <w:r>
        <w:rPr>
          <w:noProof/>
          <w:lang w:eastAsia="pl-PL"/>
        </w:rPr>
        <w:pict>
          <v:rect id="_x0000_s1182" style="position:absolute;margin-left:125.5pt;margin-top:.2pt;width:11.8pt;height:16.15pt;z-index:83"/>
        </w:pict>
      </w:r>
      <w:r>
        <w:rPr>
          <w:noProof/>
          <w:lang w:eastAsia="pl-PL"/>
        </w:rPr>
        <w:pict>
          <v:rect id="_x0000_s1181" style="position:absolute;margin-left:113.7pt;margin-top:.2pt;width:11.8pt;height:16.15pt;z-index:82"/>
        </w:pict>
      </w:r>
      <w:r>
        <w:rPr>
          <w:noProof/>
          <w:lang w:eastAsia="pl-PL"/>
        </w:rPr>
        <w:pict>
          <v:rect id="_x0000_s1180" style="position:absolute;margin-left:101.9pt;margin-top:.2pt;width:11.8pt;height:16.15pt;z-index:81"/>
        </w:pict>
      </w:r>
      <w:r>
        <w:rPr>
          <w:noProof/>
          <w:lang w:eastAsia="pl-PL"/>
        </w:rPr>
        <w:pict>
          <v:rect id="_x0000_s1179" style="position:absolute;margin-left:90.1pt;margin-top:.2pt;width:11.8pt;height:16.15pt;z-index:80"/>
        </w:pict>
      </w:r>
      <w:r>
        <w:rPr>
          <w:noProof/>
          <w:lang w:eastAsia="pl-PL"/>
        </w:rPr>
        <w:pict>
          <v:rect id="_x0000_s1178" style="position:absolute;margin-left:78.3pt;margin-top:.2pt;width:11.8pt;height:16.15pt;z-index:79"/>
        </w:pict>
      </w:r>
      <w:r>
        <w:rPr>
          <w:noProof/>
          <w:lang w:eastAsia="pl-PL"/>
        </w:rPr>
        <w:pict>
          <v:rect id="_x0000_s1177" style="position:absolute;margin-left:66.5pt;margin-top:.2pt;width:11.8pt;height:16.15pt;z-index:78"/>
        </w:pict>
      </w:r>
      <w:r>
        <w:rPr>
          <w:noProof/>
          <w:lang w:eastAsia="pl-PL"/>
        </w:rPr>
        <w:pict>
          <v:rect id="_x0000_s1176" style="position:absolute;margin-left:54.7pt;margin-top:.2pt;width:11.8pt;height:16.15pt;z-index:77"/>
        </w:pict>
      </w:r>
      <w:r>
        <w:rPr>
          <w:noProof/>
          <w:lang w:eastAsia="pl-PL"/>
        </w:rPr>
        <w:pict>
          <v:rect id="_x0000_s1175" style="position:absolute;margin-left:42.9pt;margin-top:.2pt;width:11.8pt;height:16.15pt;z-index:76"/>
        </w:pict>
      </w:r>
      <w:r>
        <w:rPr>
          <w:noProof/>
          <w:lang w:eastAsia="pl-PL"/>
        </w:rPr>
        <w:pict>
          <v:rect id="_x0000_s1174" style="position:absolute;margin-left:30.9pt;margin-top:.2pt;width:11.8pt;height:16.15pt;z-index:75"/>
        </w:pict>
      </w:r>
      <w:r>
        <w:rPr>
          <w:noProof/>
          <w:lang w:eastAsia="pl-PL"/>
        </w:rPr>
        <w:pict>
          <v:rect id="_x0000_s1173" style="position:absolute;margin-left:19.1pt;margin-top:.2pt;width:11.8pt;height:16.15pt;z-index:74"/>
        </w:pict>
      </w:r>
      <w:r>
        <w:rPr>
          <w:noProof/>
          <w:lang w:eastAsia="pl-PL"/>
        </w:rPr>
        <w:pict>
          <v:rect id="_x0000_s1188" style="position:absolute;margin-left:7.3pt;margin-top:.2pt;width:11.8pt;height:16.15pt;z-index:89"/>
        </w:pict>
      </w:r>
      <w:r>
        <w:rPr>
          <w:noProof/>
          <w:lang w:eastAsia="pl-PL"/>
        </w:rPr>
        <w:pict>
          <v:rect id="_x0000_s1189" style="position:absolute;margin-left:-4.5pt;margin-top:.2pt;width:11.8pt;height:16.15pt;z-index:90"/>
        </w:pict>
      </w:r>
    </w:p>
    <w:p w:rsidR="00F02AD5" w:rsidRDefault="00AD1D84" w:rsidP="00F02AD5">
      <w:pPr>
        <w:spacing w:after="0" w:line="240" w:lineRule="auto"/>
      </w:pPr>
      <w:r>
        <w:rPr>
          <w:noProof/>
          <w:lang w:eastAsia="pl-PL"/>
        </w:rPr>
        <w:pict>
          <v:rect id="_x0000_s1208" style="position:absolute;margin-left:196.3pt;margin-top:2.2pt;width:11.8pt;height:16.15pt;z-index:109"/>
        </w:pict>
      </w:r>
      <w:r>
        <w:rPr>
          <w:noProof/>
          <w:lang w:eastAsia="pl-PL"/>
        </w:rPr>
        <w:pict>
          <v:rect id="_x0000_s1207" style="position:absolute;margin-left:-4.5pt;margin-top:2.2pt;width:11.8pt;height:16.15pt;z-index:108"/>
        </w:pict>
      </w:r>
      <w:r>
        <w:rPr>
          <w:noProof/>
          <w:lang w:eastAsia="pl-PL"/>
        </w:rPr>
        <w:pict>
          <v:rect id="_x0000_s1206" style="position:absolute;margin-left:7.3pt;margin-top:2.2pt;width:11.8pt;height:16.15pt;z-index:107"/>
        </w:pict>
      </w:r>
      <w:r>
        <w:rPr>
          <w:noProof/>
          <w:lang w:eastAsia="pl-PL"/>
        </w:rPr>
        <w:pict>
          <v:rect id="_x0000_s1205" style="position:absolute;margin-left:184.5pt;margin-top:2.2pt;width:11.8pt;height:16.15pt;z-index:106"/>
        </w:pict>
      </w:r>
      <w:r>
        <w:rPr>
          <w:noProof/>
          <w:lang w:eastAsia="pl-PL"/>
        </w:rPr>
        <w:pict>
          <v:rect id="_x0000_s1204" style="position:absolute;margin-left:172.7pt;margin-top:2.2pt;width:11.8pt;height:16.15pt;z-index:105"/>
        </w:pict>
      </w:r>
      <w:r>
        <w:rPr>
          <w:noProof/>
          <w:lang w:eastAsia="pl-PL"/>
        </w:rPr>
        <w:pict>
          <v:rect id="_x0000_s1203" style="position:absolute;margin-left:160.9pt;margin-top:2.2pt;width:11.8pt;height:16.15pt;z-index:104"/>
        </w:pict>
      </w:r>
      <w:r>
        <w:rPr>
          <w:noProof/>
          <w:lang w:eastAsia="pl-PL"/>
        </w:rPr>
        <w:pict>
          <v:rect id="_x0000_s1202" style="position:absolute;margin-left:149.1pt;margin-top:2.2pt;width:11.8pt;height:16.15pt;z-index:103"/>
        </w:pict>
      </w:r>
      <w:r>
        <w:rPr>
          <w:noProof/>
          <w:lang w:eastAsia="pl-PL"/>
        </w:rPr>
        <w:pict>
          <v:rect id="_x0000_s1201" style="position:absolute;margin-left:137.3pt;margin-top:2.2pt;width:11.8pt;height:16.15pt;z-index:102"/>
        </w:pict>
      </w:r>
      <w:r>
        <w:rPr>
          <w:noProof/>
          <w:lang w:eastAsia="pl-PL"/>
        </w:rPr>
        <w:pict>
          <v:rect id="_x0000_s1200" style="position:absolute;margin-left:125.5pt;margin-top:2.2pt;width:11.8pt;height:16.15pt;z-index:101"/>
        </w:pict>
      </w:r>
      <w:r>
        <w:rPr>
          <w:noProof/>
          <w:lang w:eastAsia="pl-PL"/>
        </w:rPr>
        <w:pict>
          <v:rect id="_x0000_s1199" style="position:absolute;margin-left:113.7pt;margin-top:2.2pt;width:11.8pt;height:16.15pt;z-index:100"/>
        </w:pict>
      </w:r>
      <w:r>
        <w:rPr>
          <w:noProof/>
          <w:lang w:eastAsia="pl-PL"/>
        </w:rPr>
        <w:pict>
          <v:rect id="_x0000_s1198" style="position:absolute;margin-left:101.9pt;margin-top:2.2pt;width:11.8pt;height:16.15pt;z-index:99"/>
        </w:pict>
      </w:r>
      <w:r>
        <w:rPr>
          <w:noProof/>
          <w:lang w:eastAsia="pl-PL"/>
        </w:rPr>
        <w:pict>
          <v:rect id="_x0000_s1197" style="position:absolute;margin-left:90.1pt;margin-top:2.2pt;width:11.8pt;height:16.15pt;z-index:98"/>
        </w:pict>
      </w:r>
      <w:r>
        <w:rPr>
          <w:noProof/>
          <w:lang w:eastAsia="pl-PL"/>
        </w:rPr>
        <w:pict>
          <v:rect id="_x0000_s1196" style="position:absolute;margin-left:78.3pt;margin-top:2.2pt;width:11.8pt;height:16.15pt;z-index:97"/>
        </w:pict>
      </w:r>
      <w:r>
        <w:rPr>
          <w:noProof/>
          <w:lang w:eastAsia="pl-PL"/>
        </w:rPr>
        <w:pict>
          <v:rect id="_x0000_s1195" style="position:absolute;margin-left:66.5pt;margin-top:2.2pt;width:11.8pt;height:16.15pt;z-index:96"/>
        </w:pict>
      </w:r>
      <w:r>
        <w:rPr>
          <w:noProof/>
          <w:lang w:eastAsia="pl-PL"/>
        </w:rPr>
        <w:pict>
          <v:rect id="_x0000_s1194" style="position:absolute;margin-left:54.7pt;margin-top:2.2pt;width:11.8pt;height:16.15pt;z-index:95"/>
        </w:pict>
      </w:r>
      <w:r>
        <w:rPr>
          <w:noProof/>
          <w:lang w:eastAsia="pl-PL"/>
        </w:rPr>
        <w:pict>
          <v:rect id="_x0000_s1193" style="position:absolute;margin-left:42.9pt;margin-top:2.2pt;width:11.8pt;height:16.15pt;z-index:94"/>
        </w:pict>
      </w:r>
      <w:r>
        <w:rPr>
          <w:noProof/>
          <w:lang w:eastAsia="pl-PL"/>
        </w:rPr>
        <w:pict>
          <v:rect id="_x0000_s1192" style="position:absolute;margin-left:30.9pt;margin-top:2.2pt;width:11.8pt;height:16.15pt;z-index:93"/>
        </w:pict>
      </w:r>
      <w:r>
        <w:rPr>
          <w:noProof/>
          <w:lang w:eastAsia="pl-PL"/>
        </w:rPr>
        <w:pict>
          <v:rect id="_x0000_s1191" style="position:absolute;margin-left:19.1pt;margin-top:2.2pt;width:11.8pt;height:16.15pt;z-index:92"/>
        </w:pict>
      </w:r>
    </w:p>
    <w:p w:rsidR="002D1DAC" w:rsidRDefault="00AD1D84" w:rsidP="00F02AD5">
      <w:pPr>
        <w:tabs>
          <w:tab w:val="left" w:pos="735"/>
          <w:tab w:val="left" w:pos="2670"/>
          <w:tab w:val="left" w:pos="3585"/>
          <w:tab w:val="left" w:pos="4050"/>
        </w:tabs>
        <w:spacing w:before="240" w:after="120" w:line="240" w:lineRule="auto"/>
        <w:rPr>
          <w:sz w:val="16"/>
          <w:szCs w:val="16"/>
        </w:rPr>
      </w:pPr>
      <w:r>
        <w:rPr>
          <w:noProof/>
          <w:lang w:eastAsia="pl-PL"/>
        </w:rPr>
        <w:pict>
          <v:shapetype id="_x0000_t202" coordsize="21600,21600" o:spt="202" path="m,l,21600r21600,l21600,xe">
            <v:stroke joinstyle="miter"/>
            <v:path gradientshapeok="t" o:connecttype="rect"/>
          </v:shapetype>
          <v:shape id="_x0000_s1115" type="#_x0000_t202" style="position:absolute;margin-left:275pt;margin-top:20.25pt;width:179.7pt;height:69.7pt;z-index:55">
            <v:textbox style="mso-next-textbox:#_x0000_s1115;mso-fit-shape-to-text:t">
              <w:txbxContent>
                <w:p w:rsidR="002D1DAC" w:rsidRPr="008365CB" w:rsidRDefault="002D1DAC" w:rsidP="001960CA">
                  <w:pPr>
                    <w:spacing w:after="0"/>
                    <w:rPr>
                      <w:b/>
                    </w:rPr>
                  </w:pPr>
                  <w:r w:rsidRPr="008365CB">
                    <w:rPr>
                      <w:b/>
                    </w:rPr>
                    <w:t>Zabrzańskie Przedsiębiorstwo Wodociągów i Kanalizacji Sp. z o.o.</w:t>
                  </w:r>
                </w:p>
                <w:p w:rsidR="002D1DAC" w:rsidRDefault="002D1DAC" w:rsidP="001960CA">
                  <w:pPr>
                    <w:spacing w:after="0"/>
                  </w:pPr>
                  <w:r>
                    <w:t>Ul. Wolności 215</w:t>
                  </w:r>
                </w:p>
                <w:p w:rsidR="002D1DAC" w:rsidRDefault="002D1DAC" w:rsidP="001960CA">
                  <w:pPr>
                    <w:spacing w:after="0"/>
                  </w:pPr>
                  <w:r>
                    <w:t>41-800 Zabrze</w:t>
                  </w:r>
                </w:p>
              </w:txbxContent>
            </v:textbox>
          </v:shape>
        </w:pict>
      </w:r>
      <w:r w:rsidR="002D1DAC">
        <w:rPr>
          <w:sz w:val="16"/>
          <w:szCs w:val="16"/>
        </w:rPr>
        <w:t>Adres do korespondencji</w:t>
      </w:r>
    </w:p>
    <w:p w:rsidR="00F02AD5" w:rsidRDefault="00AD1D84" w:rsidP="00F02AD5">
      <w:pPr>
        <w:spacing w:after="0" w:line="240" w:lineRule="auto"/>
      </w:pPr>
      <w:r>
        <w:rPr>
          <w:noProof/>
          <w:lang w:eastAsia="pl-PL"/>
        </w:rPr>
        <w:pict>
          <v:rect id="_x0000_s1226" style="position:absolute;margin-left:196.3pt;margin-top:.2pt;width:11.8pt;height:16.15pt;z-index:127"/>
        </w:pict>
      </w:r>
      <w:r>
        <w:rPr>
          <w:noProof/>
          <w:lang w:eastAsia="pl-PL"/>
        </w:rPr>
        <w:pict>
          <v:rect id="_x0000_s1223" style="position:absolute;margin-left:184.5pt;margin-top:.2pt;width:11.8pt;height:16.15pt;z-index:124"/>
        </w:pict>
      </w:r>
      <w:r>
        <w:rPr>
          <w:noProof/>
          <w:lang w:eastAsia="pl-PL"/>
        </w:rPr>
        <w:pict>
          <v:rect id="_x0000_s1222" style="position:absolute;margin-left:172.7pt;margin-top:.2pt;width:11.8pt;height:16.15pt;z-index:123"/>
        </w:pict>
      </w:r>
      <w:r>
        <w:rPr>
          <w:noProof/>
          <w:lang w:eastAsia="pl-PL"/>
        </w:rPr>
        <w:pict>
          <v:rect id="_x0000_s1221" style="position:absolute;margin-left:160.9pt;margin-top:.2pt;width:11.8pt;height:16.15pt;z-index:122"/>
        </w:pict>
      </w:r>
      <w:r>
        <w:rPr>
          <w:noProof/>
          <w:lang w:eastAsia="pl-PL"/>
        </w:rPr>
        <w:pict>
          <v:rect id="_x0000_s1220" style="position:absolute;margin-left:149.1pt;margin-top:.2pt;width:11.8pt;height:16.15pt;z-index:121"/>
        </w:pict>
      </w:r>
      <w:r>
        <w:rPr>
          <w:noProof/>
          <w:lang w:eastAsia="pl-PL"/>
        </w:rPr>
        <w:pict>
          <v:rect id="_x0000_s1219" style="position:absolute;margin-left:137.3pt;margin-top:.2pt;width:11.8pt;height:16.15pt;z-index:120"/>
        </w:pict>
      </w:r>
      <w:r>
        <w:rPr>
          <w:noProof/>
          <w:lang w:eastAsia="pl-PL"/>
        </w:rPr>
        <w:pict>
          <v:rect id="_x0000_s1218" style="position:absolute;margin-left:125.5pt;margin-top:.2pt;width:11.8pt;height:16.15pt;z-index:119"/>
        </w:pict>
      </w:r>
      <w:r>
        <w:rPr>
          <w:noProof/>
          <w:lang w:eastAsia="pl-PL"/>
        </w:rPr>
        <w:pict>
          <v:rect id="_x0000_s1217" style="position:absolute;margin-left:113.7pt;margin-top:.2pt;width:11.8pt;height:16.15pt;z-index:118"/>
        </w:pict>
      </w:r>
      <w:r>
        <w:rPr>
          <w:noProof/>
          <w:lang w:eastAsia="pl-PL"/>
        </w:rPr>
        <w:pict>
          <v:rect id="_x0000_s1216" style="position:absolute;margin-left:101.9pt;margin-top:.2pt;width:11.8pt;height:16.15pt;z-index:117"/>
        </w:pict>
      </w:r>
      <w:r>
        <w:rPr>
          <w:noProof/>
          <w:lang w:eastAsia="pl-PL"/>
        </w:rPr>
        <w:pict>
          <v:rect id="_x0000_s1215" style="position:absolute;margin-left:90.1pt;margin-top:.2pt;width:11.8pt;height:16.15pt;z-index:116"/>
        </w:pict>
      </w:r>
      <w:r>
        <w:rPr>
          <w:noProof/>
          <w:lang w:eastAsia="pl-PL"/>
        </w:rPr>
        <w:pict>
          <v:rect id="_x0000_s1214" style="position:absolute;margin-left:78.3pt;margin-top:.2pt;width:11.8pt;height:16.15pt;z-index:115"/>
        </w:pict>
      </w:r>
      <w:r>
        <w:rPr>
          <w:noProof/>
          <w:lang w:eastAsia="pl-PL"/>
        </w:rPr>
        <w:pict>
          <v:rect id="_x0000_s1213" style="position:absolute;margin-left:66.5pt;margin-top:.2pt;width:11.8pt;height:16.15pt;z-index:114"/>
        </w:pict>
      </w:r>
      <w:r>
        <w:rPr>
          <w:noProof/>
          <w:lang w:eastAsia="pl-PL"/>
        </w:rPr>
        <w:pict>
          <v:rect id="_x0000_s1212" style="position:absolute;margin-left:54.7pt;margin-top:.2pt;width:11.8pt;height:16.15pt;z-index:113"/>
        </w:pict>
      </w:r>
      <w:r>
        <w:rPr>
          <w:noProof/>
          <w:lang w:eastAsia="pl-PL"/>
        </w:rPr>
        <w:pict>
          <v:rect id="_x0000_s1211" style="position:absolute;margin-left:42.9pt;margin-top:.2pt;width:11.8pt;height:16.15pt;z-index:112"/>
        </w:pict>
      </w:r>
      <w:r>
        <w:rPr>
          <w:noProof/>
          <w:lang w:eastAsia="pl-PL"/>
        </w:rPr>
        <w:pict>
          <v:rect id="_x0000_s1210" style="position:absolute;margin-left:30.9pt;margin-top:.2pt;width:11.8pt;height:16.15pt;z-index:111"/>
        </w:pict>
      </w:r>
      <w:r>
        <w:rPr>
          <w:noProof/>
          <w:lang w:eastAsia="pl-PL"/>
        </w:rPr>
        <w:pict>
          <v:rect id="_x0000_s1209" style="position:absolute;margin-left:19.1pt;margin-top:.2pt;width:11.8pt;height:16.15pt;z-index:110"/>
        </w:pict>
      </w:r>
      <w:r>
        <w:rPr>
          <w:noProof/>
          <w:lang w:eastAsia="pl-PL"/>
        </w:rPr>
        <w:pict>
          <v:rect id="_x0000_s1224" style="position:absolute;margin-left:7.3pt;margin-top:.2pt;width:11.8pt;height:16.15pt;z-index:125"/>
        </w:pict>
      </w:r>
      <w:r>
        <w:rPr>
          <w:noProof/>
          <w:lang w:eastAsia="pl-PL"/>
        </w:rPr>
        <w:pict>
          <v:rect id="_x0000_s1225" style="position:absolute;margin-left:-4.5pt;margin-top:.2pt;width:11.8pt;height:16.15pt;z-index:126"/>
        </w:pict>
      </w:r>
    </w:p>
    <w:p w:rsidR="00F02AD5" w:rsidRDefault="00AD1D84" w:rsidP="00F02AD5">
      <w:pPr>
        <w:spacing w:after="0" w:line="240" w:lineRule="auto"/>
      </w:pPr>
      <w:r>
        <w:rPr>
          <w:noProof/>
          <w:lang w:eastAsia="pl-PL"/>
        </w:rPr>
        <w:pict>
          <v:rect id="_x0000_s1244" style="position:absolute;margin-left:196.3pt;margin-top:2.2pt;width:11.8pt;height:16.15pt;z-index:145"/>
        </w:pict>
      </w:r>
      <w:r>
        <w:rPr>
          <w:noProof/>
          <w:lang w:eastAsia="pl-PL"/>
        </w:rPr>
        <w:pict>
          <v:rect id="_x0000_s1243" style="position:absolute;margin-left:-4.5pt;margin-top:2.2pt;width:11.8pt;height:16.15pt;z-index:144"/>
        </w:pict>
      </w:r>
      <w:r>
        <w:rPr>
          <w:noProof/>
          <w:lang w:eastAsia="pl-PL"/>
        </w:rPr>
        <w:pict>
          <v:rect id="_x0000_s1242" style="position:absolute;margin-left:7.3pt;margin-top:2.2pt;width:11.8pt;height:16.15pt;z-index:143"/>
        </w:pict>
      </w:r>
      <w:r>
        <w:rPr>
          <w:noProof/>
          <w:lang w:eastAsia="pl-PL"/>
        </w:rPr>
        <w:pict>
          <v:rect id="_x0000_s1241" style="position:absolute;margin-left:184.5pt;margin-top:2.2pt;width:11.8pt;height:16.15pt;z-index:142"/>
        </w:pict>
      </w:r>
      <w:r>
        <w:rPr>
          <w:noProof/>
          <w:lang w:eastAsia="pl-PL"/>
        </w:rPr>
        <w:pict>
          <v:rect id="_x0000_s1240" style="position:absolute;margin-left:172.7pt;margin-top:2.2pt;width:11.8pt;height:16.15pt;z-index:141"/>
        </w:pict>
      </w:r>
      <w:r>
        <w:rPr>
          <w:noProof/>
          <w:lang w:eastAsia="pl-PL"/>
        </w:rPr>
        <w:pict>
          <v:rect id="_x0000_s1239" style="position:absolute;margin-left:160.9pt;margin-top:2.2pt;width:11.8pt;height:16.15pt;z-index:140"/>
        </w:pict>
      </w:r>
      <w:r>
        <w:rPr>
          <w:noProof/>
          <w:lang w:eastAsia="pl-PL"/>
        </w:rPr>
        <w:pict>
          <v:rect id="_x0000_s1238" style="position:absolute;margin-left:149.1pt;margin-top:2.2pt;width:11.8pt;height:16.15pt;z-index:139"/>
        </w:pict>
      </w:r>
      <w:r>
        <w:rPr>
          <w:noProof/>
          <w:lang w:eastAsia="pl-PL"/>
        </w:rPr>
        <w:pict>
          <v:rect id="_x0000_s1237" style="position:absolute;margin-left:137.3pt;margin-top:2.2pt;width:11.8pt;height:16.15pt;z-index:138"/>
        </w:pict>
      </w:r>
      <w:r>
        <w:rPr>
          <w:noProof/>
          <w:lang w:eastAsia="pl-PL"/>
        </w:rPr>
        <w:pict>
          <v:rect id="_x0000_s1236" style="position:absolute;margin-left:125.5pt;margin-top:2.2pt;width:11.8pt;height:16.15pt;z-index:137"/>
        </w:pict>
      </w:r>
      <w:r>
        <w:rPr>
          <w:noProof/>
          <w:lang w:eastAsia="pl-PL"/>
        </w:rPr>
        <w:pict>
          <v:rect id="_x0000_s1235" style="position:absolute;margin-left:113.7pt;margin-top:2.2pt;width:11.8pt;height:16.15pt;z-index:136"/>
        </w:pict>
      </w:r>
      <w:r>
        <w:rPr>
          <w:noProof/>
          <w:lang w:eastAsia="pl-PL"/>
        </w:rPr>
        <w:pict>
          <v:rect id="_x0000_s1234" style="position:absolute;margin-left:101.9pt;margin-top:2.2pt;width:11.8pt;height:16.15pt;z-index:135"/>
        </w:pict>
      </w:r>
      <w:r>
        <w:rPr>
          <w:noProof/>
          <w:lang w:eastAsia="pl-PL"/>
        </w:rPr>
        <w:pict>
          <v:rect id="_x0000_s1233" style="position:absolute;margin-left:90.1pt;margin-top:2.2pt;width:11.8pt;height:16.15pt;z-index:134"/>
        </w:pict>
      </w:r>
      <w:r>
        <w:rPr>
          <w:noProof/>
          <w:lang w:eastAsia="pl-PL"/>
        </w:rPr>
        <w:pict>
          <v:rect id="_x0000_s1232" style="position:absolute;margin-left:78.3pt;margin-top:2.2pt;width:11.8pt;height:16.15pt;z-index:133"/>
        </w:pict>
      </w:r>
      <w:r>
        <w:rPr>
          <w:noProof/>
          <w:lang w:eastAsia="pl-PL"/>
        </w:rPr>
        <w:pict>
          <v:rect id="_x0000_s1231" style="position:absolute;margin-left:66.5pt;margin-top:2.2pt;width:11.8pt;height:16.15pt;z-index:132"/>
        </w:pict>
      </w:r>
      <w:r>
        <w:rPr>
          <w:noProof/>
          <w:lang w:eastAsia="pl-PL"/>
        </w:rPr>
        <w:pict>
          <v:rect id="_x0000_s1230" style="position:absolute;margin-left:54.7pt;margin-top:2.2pt;width:11.8pt;height:16.15pt;z-index:131"/>
        </w:pict>
      </w:r>
      <w:r>
        <w:rPr>
          <w:noProof/>
          <w:lang w:eastAsia="pl-PL"/>
        </w:rPr>
        <w:pict>
          <v:rect id="_x0000_s1229" style="position:absolute;margin-left:42.9pt;margin-top:2.2pt;width:11.8pt;height:16.15pt;z-index:130"/>
        </w:pict>
      </w:r>
      <w:r>
        <w:rPr>
          <w:noProof/>
          <w:lang w:eastAsia="pl-PL"/>
        </w:rPr>
        <w:pict>
          <v:rect id="_x0000_s1228" style="position:absolute;margin-left:30.9pt;margin-top:2.2pt;width:11.8pt;height:16.15pt;z-index:129"/>
        </w:pict>
      </w:r>
      <w:r>
        <w:rPr>
          <w:noProof/>
          <w:lang w:eastAsia="pl-PL"/>
        </w:rPr>
        <w:pict>
          <v:rect id="_x0000_s1227" style="position:absolute;margin-left:19.1pt;margin-top:2.2pt;width:11.8pt;height:16.15pt;z-index:128"/>
        </w:pict>
      </w:r>
    </w:p>
    <w:p w:rsidR="002D1DAC" w:rsidRPr="008365CB" w:rsidRDefault="00F02AD5" w:rsidP="00F02AD5">
      <w:pPr>
        <w:tabs>
          <w:tab w:val="center" w:pos="4535"/>
        </w:tabs>
        <w:spacing w:before="240" w:after="120" w:line="240" w:lineRule="auto"/>
        <w:rPr>
          <w:sz w:val="16"/>
          <w:szCs w:val="16"/>
        </w:rPr>
      </w:pPr>
      <w:r>
        <w:rPr>
          <w:sz w:val="16"/>
          <w:szCs w:val="16"/>
        </w:rPr>
        <w:t>T</w:t>
      </w:r>
      <w:r w:rsidR="002D1DAC">
        <w:rPr>
          <w:sz w:val="16"/>
          <w:szCs w:val="16"/>
        </w:rPr>
        <w:t>elefon kontaktowy</w:t>
      </w:r>
    </w:p>
    <w:p w:rsidR="002D1DAC" w:rsidRDefault="00AD1D84" w:rsidP="002E61C2">
      <w:pPr>
        <w:spacing w:line="240" w:lineRule="auto"/>
      </w:pPr>
      <w:r>
        <w:rPr>
          <w:noProof/>
          <w:lang w:eastAsia="pl-PL"/>
        </w:rPr>
        <w:pict>
          <v:rect id="_x0000_s1153" style="position:absolute;margin-left:196.3pt;margin-top:2.2pt;width:11.8pt;height:16.15pt;z-index:18"/>
        </w:pict>
      </w:r>
      <w:r>
        <w:rPr>
          <w:noProof/>
          <w:lang w:eastAsia="pl-PL"/>
        </w:rPr>
        <w:pict>
          <v:rect id="_x0000_s1154" style="position:absolute;margin-left:-4.5pt;margin-top:2.2pt;width:11.8pt;height:16.15pt;z-index:17"/>
        </w:pict>
      </w:r>
      <w:r>
        <w:rPr>
          <w:noProof/>
          <w:lang w:eastAsia="pl-PL"/>
        </w:rPr>
        <w:pict>
          <v:rect id="_x0000_s1155" style="position:absolute;margin-left:7.3pt;margin-top:2.2pt;width:11.8pt;height:16.15pt;z-index:16"/>
        </w:pict>
      </w:r>
      <w:r>
        <w:rPr>
          <w:noProof/>
          <w:lang w:eastAsia="pl-PL"/>
        </w:rPr>
        <w:pict>
          <v:rect id="_x0000_s1156" style="position:absolute;margin-left:184.5pt;margin-top:2.2pt;width:11.8pt;height:16.15pt;z-index:15"/>
        </w:pict>
      </w:r>
      <w:r>
        <w:rPr>
          <w:noProof/>
          <w:lang w:eastAsia="pl-PL"/>
        </w:rPr>
        <w:pict>
          <v:rect id="_x0000_s1157" style="position:absolute;margin-left:172.7pt;margin-top:2.2pt;width:11.8pt;height:16.15pt;z-index:14"/>
        </w:pict>
      </w:r>
      <w:r>
        <w:rPr>
          <w:noProof/>
          <w:lang w:eastAsia="pl-PL"/>
        </w:rPr>
        <w:pict>
          <v:rect id="_x0000_s1158" style="position:absolute;margin-left:160.9pt;margin-top:2.2pt;width:11.8pt;height:16.15pt;z-index:13"/>
        </w:pict>
      </w:r>
      <w:r>
        <w:rPr>
          <w:noProof/>
          <w:lang w:eastAsia="pl-PL"/>
        </w:rPr>
        <w:pict>
          <v:rect id="_x0000_s1159" style="position:absolute;margin-left:149.1pt;margin-top:2.2pt;width:11.8pt;height:16.15pt;z-index:12"/>
        </w:pict>
      </w:r>
      <w:r>
        <w:rPr>
          <w:noProof/>
          <w:lang w:eastAsia="pl-PL"/>
        </w:rPr>
        <w:pict>
          <v:rect id="_x0000_s1160" style="position:absolute;margin-left:137.3pt;margin-top:2.2pt;width:11.8pt;height:16.15pt;z-index:11"/>
        </w:pict>
      </w:r>
      <w:r>
        <w:rPr>
          <w:noProof/>
          <w:lang w:eastAsia="pl-PL"/>
        </w:rPr>
        <w:pict>
          <v:rect id="_x0000_s1161" style="position:absolute;margin-left:125.5pt;margin-top:2.2pt;width:11.8pt;height:16.15pt;z-index:10"/>
        </w:pict>
      </w:r>
      <w:r>
        <w:rPr>
          <w:noProof/>
          <w:lang w:eastAsia="pl-PL"/>
        </w:rPr>
        <w:pict>
          <v:rect id="_x0000_s1162" style="position:absolute;margin-left:113.7pt;margin-top:2.2pt;width:11.8pt;height:16.15pt;z-index:9"/>
        </w:pict>
      </w:r>
      <w:r>
        <w:rPr>
          <w:noProof/>
          <w:lang w:eastAsia="pl-PL"/>
        </w:rPr>
        <w:pict>
          <v:rect id="_x0000_s1163" style="position:absolute;margin-left:101.9pt;margin-top:2.2pt;width:11.8pt;height:16.15pt;z-index:8"/>
        </w:pict>
      </w:r>
      <w:r>
        <w:rPr>
          <w:noProof/>
          <w:lang w:eastAsia="pl-PL"/>
        </w:rPr>
        <w:pict>
          <v:rect id="_x0000_s1164" style="position:absolute;margin-left:90.1pt;margin-top:2.2pt;width:11.8pt;height:16.15pt;z-index:7"/>
        </w:pict>
      </w:r>
      <w:r>
        <w:rPr>
          <w:noProof/>
          <w:lang w:eastAsia="pl-PL"/>
        </w:rPr>
        <w:pict>
          <v:rect id="_x0000_s1165" style="position:absolute;margin-left:78.3pt;margin-top:2.2pt;width:11.8pt;height:16.15pt;z-index:6"/>
        </w:pict>
      </w:r>
      <w:r>
        <w:rPr>
          <w:noProof/>
          <w:lang w:eastAsia="pl-PL"/>
        </w:rPr>
        <w:pict>
          <v:rect id="_x0000_s1166" style="position:absolute;margin-left:66.5pt;margin-top:2.2pt;width:11.8pt;height:16.15pt;z-index:5"/>
        </w:pict>
      </w:r>
      <w:r>
        <w:rPr>
          <w:noProof/>
          <w:lang w:eastAsia="pl-PL"/>
        </w:rPr>
        <w:pict>
          <v:rect id="_x0000_s1167" style="position:absolute;margin-left:19.1pt;margin-top:2.2pt;width:11.8pt;height:16.15pt;z-index:1"/>
        </w:pict>
      </w:r>
      <w:r>
        <w:rPr>
          <w:noProof/>
          <w:lang w:eastAsia="pl-PL"/>
        </w:rPr>
        <w:pict>
          <v:rect id="_x0000_s1168" style="position:absolute;margin-left:54.7pt;margin-top:2.2pt;width:11.8pt;height:16.15pt;z-index:4"/>
        </w:pict>
      </w:r>
      <w:r>
        <w:rPr>
          <w:noProof/>
          <w:lang w:eastAsia="pl-PL"/>
        </w:rPr>
        <w:pict>
          <v:rect id="_x0000_s1169" style="position:absolute;margin-left:42.9pt;margin-top:2.2pt;width:11.8pt;height:16.15pt;z-index:3"/>
        </w:pict>
      </w:r>
      <w:r>
        <w:rPr>
          <w:noProof/>
          <w:lang w:eastAsia="pl-PL"/>
        </w:rPr>
        <w:pict>
          <v:rect id="_x0000_s1170" style="position:absolute;margin-left:30.9pt;margin-top:2.2pt;width:11.8pt;height:16.15pt;z-index:2"/>
        </w:pict>
      </w:r>
    </w:p>
    <w:p w:rsidR="002D1DAC" w:rsidRDefault="002D1DAC" w:rsidP="002E61C2">
      <w:pPr>
        <w:spacing w:before="360" w:after="240" w:line="240" w:lineRule="auto"/>
        <w:jc w:val="center"/>
        <w:rPr>
          <w:b/>
          <w:sz w:val="24"/>
        </w:rPr>
      </w:pPr>
      <w:r>
        <w:rPr>
          <w:b/>
          <w:sz w:val="24"/>
        </w:rPr>
        <w:t>WNIOSEK</w:t>
      </w:r>
    </w:p>
    <w:p w:rsidR="002D1DAC" w:rsidRDefault="002D1DAC" w:rsidP="005362F0">
      <w:pPr>
        <w:spacing w:after="240" w:line="360" w:lineRule="auto"/>
        <w:jc w:val="center"/>
        <w:rPr>
          <w:b/>
          <w:sz w:val="24"/>
        </w:rPr>
      </w:pPr>
      <w:r>
        <w:rPr>
          <w:b/>
          <w:sz w:val="24"/>
        </w:rPr>
        <w:t xml:space="preserve">o zawarcie umowy o zaopatrzenie w wodę* i/lub odprowadzanie ścieków*) </w:t>
      </w:r>
      <w:r>
        <w:rPr>
          <w:b/>
          <w:sz w:val="24"/>
        </w:rPr>
        <w:br/>
        <w:t>dla nieruchomości przy ul</w:t>
      </w:r>
      <w:r w:rsidR="00F02E27">
        <w:rPr>
          <w:b/>
          <w:sz w:val="24"/>
        </w:rPr>
        <w:t>icy</w:t>
      </w:r>
      <w:bookmarkStart w:id="0" w:name="_GoBack"/>
      <w:bookmarkEnd w:id="0"/>
      <w:r>
        <w:rPr>
          <w:b/>
          <w:sz w:val="24"/>
        </w:rPr>
        <w:t xml:space="preserve"> ................................................................................</w:t>
      </w:r>
    </w:p>
    <w:p w:rsidR="002D1DAC" w:rsidRPr="00EB1F81" w:rsidRDefault="002D1DAC" w:rsidP="003F1318">
      <w:pPr>
        <w:widowControl w:val="0"/>
        <w:numPr>
          <w:ilvl w:val="0"/>
          <w:numId w:val="5"/>
        </w:numPr>
        <w:tabs>
          <w:tab w:val="left" w:pos="283"/>
        </w:tabs>
        <w:suppressAutoHyphens/>
        <w:spacing w:line="240" w:lineRule="auto"/>
      </w:pPr>
      <w:r w:rsidRPr="00EB1F81">
        <w:t>Ilość mieszkańców: .......................................................................................................</w:t>
      </w:r>
    </w:p>
    <w:p w:rsidR="002D1DAC" w:rsidRPr="00EB1F81" w:rsidRDefault="002D1DAC" w:rsidP="003F1318">
      <w:pPr>
        <w:widowControl w:val="0"/>
        <w:numPr>
          <w:ilvl w:val="0"/>
          <w:numId w:val="5"/>
        </w:numPr>
        <w:tabs>
          <w:tab w:val="left" w:pos="283"/>
        </w:tabs>
        <w:suppressAutoHyphens/>
        <w:spacing w:line="240" w:lineRule="auto"/>
      </w:pPr>
      <w:r w:rsidRPr="00EB1F81">
        <w:t>Rozliczenie według wskazań:</w:t>
      </w:r>
    </w:p>
    <w:p w:rsidR="002D1DAC" w:rsidRPr="00EB1F81" w:rsidRDefault="002D1DAC" w:rsidP="003F1318">
      <w:pPr>
        <w:widowControl w:val="0"/>
        <w:numPr>
          <w:ilvl w:val="0"/>
          <w:numId w:val="6"/>
        </w:numPr>
        <w:tabs>
          <w:tab w:val="left" w:pos="283"/>
        </w:tabs>
        <w:suppressAutoHyphens/>
        <w:spacing w:line="240" w:lineRule="auto"/>
      </w:pPr>
      <w:r w:rsidRPr="00EB1F81">
        <w:t xml:space="preserve"> wodomierza głównego..................................................................................................</w:t>
      </w:r>
    </w:p>
    <w:p w:rsidR="002D1DAC" w:rsidRPr="00EB1F81" w:rsidRDefault="002D1DAC" w:rsidP="003F1318">
      <w:pPr>
        <w:widowControl w:val="0"/>
        <w:numPr>
          <w:ilvl w:val="0"/>
          <w:numId w:val="7"/>
        </w:numPr>
        <w:tabs>
          <w:tab w:val="left" w:pos="283"/>
        </w:tabs>
        <w:suppressAutoHyphens/>
        <w:spacing w:line="240" w:lineRule="auto"/>
      </w:pPr>
      <w:r w:rsidRPr="00EB1F81">
        <w:t xml:space="preserve"> wodomierzy...................................................................................................................</w:t>
      </w:r>
    </w:p>
    <w:p w:rsidR="002D1DAC" w:rsidRPr="00EB1F81" w:rsidRDefault="002D1DAC" w:rsidP="003F1318">
      <w:pPr>
        <w:widowControl w:val="0"/>
        <w:numPr>
          <w:ilvl w:val="0"/>
          <w:numId w:val="8"/>
        </w:numPr>
        <w:tabs>
          <w:tab w:val="left" w:pos="283"/>
        </w:tabs>
        <w:suppressAutoHyphens/>
        <w:spacing w:line="240" w:lineRule="auto"/>
      </w:pPr>
      <w:r w:rsidRPr="00EB1F81">
        <w:t xml:space="preserve"> ryczałtowe......................................................................................................................</w:t>
      </w:r>
    </w:p>
    <w:p w:rsidR="002D1DAC" w:rsidRPr="00EB1F81" w:rsidRDefault="002D1DAC" w:rsidP="003F1318">
      <w:pPr>
        <w:numPr>
          <w:ilvl w:val="0"/>
          <w:numId w:val="5"/>
        </w:numPr>
        <w:spacing w:line="240" w:lineRule="auto"/>
      </w:pPr>
      <w:r w:rsidRPr="00EB1F81">
        <w:t>Cel poboru wody  -  gospodarstwo domowe, przemysł, inne cele *)</w:t>
      </w:r>
    </w:p>
    <w:p w:rsidR="002D1DAC" w:rsidRPr="00EB1F81" w:rsidRDefault="002D1DAC" w:rsidP="003F1318">
      <w:pPr>
        <w:numPr>
          <w:ilvl w:val="0"/>
          <w:numId w:val="5"/>
        </w:numPr>
        <w:spacing w:line="240" w:lineRule="auto"/>
      </w:pPr>
      <w:r w:rsidRPr="00EB1F81">
        <w:t>Miejsce zamontowania wodomierza ..................................................................................................</w:t>
      </w:r>
    </w:p>
    <w:p w:rsidR="002D1DAC" w:rsidRPr="00EB1F81" w:rsidRDefault="002D1DAC" w:rsidP="003F1318">
      <w:pPr>
        <w:numPr>
          <w:ilvl w:val="0"/>
          <w:numId w:val="5"/>
        </w:numPr>
        <w:spacing w:line="240" w:lineRule="auto"/>
      </w:pPr>
      <w:r w:rsidRPr="00EB1F81">
        <w:t>Umowa na czas nieokreślony/określony *) ........................................................................................</w:t>
      </w:r>
    </w:p>
    <w:p w:rsidR="002D1DAC" w:rsidRPr="00EB1F81" w:rsidRDefault="002D1DAC" w:rsidP="003F1318">
      <w:pPr>
        <w:spacing w:line="240" w:lineRule="auto"/>
      </w:pPr>
      <w:r w:rsidRPr="00EB1F81">
        <w:t>Jednocześnie  oświadczam, iż:</w:t>
      </w:r>
    </w:p>
    <w:p w:rsidR="00BD1431" w:rsidRDefault="002D1DAC" w:rsidP="00BD1431">
      <w:pPr>
        <w:widowControl w:val="0"/>
        <w:numPr>
          <w:ilvl w:val="0"/>
          <w:numId w:val="9"/>
        </w:numPr>
        <w:tabs>
          <w:tab w:val="left" w:pos="283"/>
        </w:tabs>
        <w:suppressAutoHyphens/>
        <w:spacing w:line="240" w:lineRule="auto"/>
        <w:ind w:left="284" w:hanging="284"/>
      </w:pPr>
      <w:r w:rsidRPr="00EB1F81">
        <w:t xml:space="preserve">posiadam tytuł prawny do korzystania z przedmiotowej nieruchomości (własność, współwłasność, </w:t>
      </w:r>
    </w:p>
    <w:p w:rsidR="002D1DAC" w:rsidRPr="00EB1F81" w:rsidRDefault="00BD1431" w:rsidP="00BD1431">
      <w:pPr>
        <w:widowControl w:val="0"/>
        <w:suppressAutoHyphens/>
        <w:spacing w:line="240" w:lineRule="auto"/>
        <w:ind w:firstLine="284"/>
      </w:pPr>
      <w:r>
        <w:t>d</w:t>
      </w:r>
      <w:r w:rsidR="002D1DAC" w:rsidRPr="00EB1F81">
        <w:t>zierżawa, najem, użytkowanie inne *) ...............................................................</w:t>
      </w:r>
      <w:r w:rsidR="002D1DAC">
        <w:t xml:space="preserve">.............................. </w:t>
      </w:r>
    </w:p>
    <w:p w:rsidR="002D1DAC" w:rsidRPr="00EB1F81" w:rsidRDefault="002D1DAC" w:rsidP="003F1318">
      <w:pPr>
        <w:widowControl w:val="0"/>
        <w:numPr>
          <w:ilvl w:val="0"/>
          <w:numId w:val="9"/>
        </w:numPr>
        <w:tabs>
          <w:tab w:val="left" w:pos="283"/>
        </w:tabs>
        <w:suppressAutoHyphens/>
        <w:spacing w:line="240" w:lineRule="auto"/>
        <w:ind w:left="284" w:hanging="284"/>
      </w:pPr>
      <w:r w:rsidRPr="00EB1F81">
        <w:t xml:space="preserve"> korzystam z nieruchomości o nieuregulowanym stanie prawnym*) ................................................</w:t>
      </w:r>
    </w:p>
    <w:p w:rsidR="002D1DAC" w:rsidRPr="00EB1F81" w:rsidRDefault="002D1DAC" w:rsidP="00091B02">
      <w:pPr>
        <w:spacing w:after="120" w:line="240" w:lineRule="auto"/>
        <w:jc w:val="both"/>
        <w:rPr>
          <w:sz w:val="18"/>
          <w:szCs w:val="18"/>
        </w:rPr>
      </w:pPr>
      <w:r w:rsidRPr="00EB1F81">
        <w:rPr>
          <w:sz w:val="18"/>
          <w:szCs w:val="18"/>
        </w:rPr>
        <w:t>Wyrażam zgodę na przetwarzanie danych osobowych w celu realizacji i archiwizacji niniejszego wniosku zgodnie</w:t>
      </w:r>
      <w:r>
        <w:rPr>
          <w:sz w:val="18"/>
          <w:szCs w:val="18"/>
        </w:rPr>
        <w:br/>
      </w:r>
      <w:r w:rsidRPr="00EB1F81">
        <w:rPr>
          <w:sz w:val="18"/>
          <w:szCs w:val="18"/>
        </w:rPr>
        <w:t>z wymogami obowiązującego prawa, w tym ustawy o ochronie danych osobowych</w:t>
      </w:r>
      <w:r>
        <w:rPr>
          <w:sz w:val="18"/>
          <w:szCs w:val="18"/>
        </w:rPr>
        <w:t xml:space="preserve"> </w:t>
      </w:r>
      <w:r w:rsidRPr="00EB1F81">
        <w:rPr>
          <w:sz w:val="18"/>
          <w:szCs w:val="18"/>
        </w:rPr>
        <w:t>z dnia 10 maja 2018r. oraz rozporządzenia Parlamentu Europejskiego i Rady (UE) 2016/679 z dnia 27 kwietnia 2016r.</w:t>
      </w:r>
      <w:r>
        <w:rPr>
          <w:sz w:val="18"/>
          <w:szCs w:val="18"/>
        </w:rPr>
        <w:t xml:space="preserve"> </w:t>
      </w:r>
      <w:r w:rsidRPr="00EB1F81">
        <w:rPr>
          <w:sz w:val="18"/>
          <w:szCs w:val="18"/>
        </w:rPr>
        <w:t>w sprawie ochrony osób fizycznych w związku z przetwarzaniem danych osobowych</w:t>
      </w:r>
      <w:r>
        <w:rPr>
          <w:sz w:val="18"/>
          <w:szCs w:val="18"/>
        </w:rPr>
        <w:t xml:space="preserve"> </w:t>
      </w:r>
      <w:r w:rsidRPr="00EB1F81">
        <w:rPr>
          <w:sz w:val="18"/>
          <w:szCs w:val="18"/>
        </w:rPr>
        <w:t xml:space="preserve">i w sprawie swobodnego przepływu takich danych oraz uchylenia dyrektywy 95/46/WE (ogólne rozporządzenie o ochronie danych). </w:t>
      </w:r>
    </w:p>
    <w:p w:rsidR="002D1DAC" w:rsidRPr="005362F0" w:rsidRDefault="002D1DAC" w:rsidP="00076465">
      <w:pPr>
        <w:spacing w:after="120" w:line="240" w:lineRule="auto"/>
      </w:pPr>
      <w:r w:rsidRPr="005362F0">
        <w:t>W załączeniu:</w:t>
      </w:r>
    </w:p>
    <w:p w:rsidR="003F1318" w:rsidRPr="005362F0" w:rsidRDefault="002D1DAC" w:rsidP="00BD1431">
      <w:pPr>
        <w:spacing w:after="0" w:line="240" w:lineRule="auto"/>
      </w:pPr>
      <w:r w:rsidRPr="005362F0">
        <w:t>................................................</w:t>
      </w:r>
      <w:r w:rsidRPr="005362F0">
        <w:br/>
        <w:t xml:space="preserve">................................................ </w:t>
      </w:r>
      <w:r w:rsidRPr="005362F0">
        <w:tab/>
      </w:r>
      <w:r w:rsidRPr="005362F0">
        <w:tab/>
      </w:r>
      <w:r w:rsidRPr="005362F0">
        <w:tab/>
      </w:r>
      <w:r w:rsidRPr="005362F0">
        <w:tab/>
      </w:r>
      <w:r w:rsidR="005362F0">
        <w:tab/>
      </w:r>
      <w:r w:rsidRPr="005362F0">
        <w:t>...............................................</w:t>
      </w:r>
    </w:p>
    <w:p w:rsidR="002D1DAC" w:rsidRPr="005362F0" w:rsidRDefault="003F1318" w:rsidP="00BD1431">
      <w:pPr>
        <w:tabs>
          <w:tab w:val="left" w:pos="5954"/>
        </w:tabs>
        <w:spacing w:after="0" w:line="240" w:lineRule="auto"/>
      </w:pPr>
      <w:r w:rsidRPr="005362F0">
        <w:tab/>
      </w:r>
      <w:r w:rsidR="002D1DAC" w:rsidRPr="005362F0">
        <w:t>podpis wnioskodawcy</w:t>
      </w:r>
    </w:p>
    <w:p w:rsidR="002D1DAC" w:rsidRDefault="002D1DAC" w:rsidP="002E61C2">
      <w:pPr>
        <w:spacing w:line="240" w:lineRule="auto"/>
        <w:rPr>
          <w:i/>
          <w:sz w:val="20"/>
        </w:rPr>
      </w:pPr>
      <w:r>
        <w:rPr>
          <w:i/>
          <w:sz w:val="20"/>
        </w:rPr>
        <w:t>*) niepotrzebne skreślić</w:t>
      </w:r>
    </w:p>
    <w:p w:rsidR="002D1DAC" w:rsidRPr="00EB1F81" w:rsidRDefault="002D1DAC" w:rsidP="00EB1F81">
      <w:pPr>
        <w:jc w:val="both"/>
        <w:rPr>
          <w:rFonts w:cs="Tahoma"/>
          <w:color w:val="000000"/>
          <w:sz w:val="18"/>
          <w:szCs w:val="18"/>
          <w:lang w:eastAsia="pl-PL"/>
        </w:rPr>
      </w:pPr>
      <w:r w:rsidRPr="00EB1F81">
        <w:rPr>
          <w:sz w:val="18"/>
          <w:szCs w:val="18"/>
        </w:rPr>
        <w:lastRenderedPageBreak/>
        <w:t>Zabrzańskie Przedsiębiorstwo Wodociągów i Kanalizacji spółka z ograniczoną odpowiedzialnością z siedzibą w Zabrzu (dalej „Spółka”) informuje, że w dniu 25 maja 2018r. weszło w życie Rozporządzenie Parlamentu Europejskiego i Rady (UE) 2016/679 z dnia 27 kwietnia 2016r. w sprawie ochrony osób fizycznych w związku z przetwarzaniem danych osobowych</w:t>
      </w:r>
      <w:r w:rsidRPr="00EB1F81">
        <w:rPr>
          <w:sz w:val="18"/>
          <w:szCs w:val="18"/>
        </w:rPr>
        <w:br/>
        <w:t>i w sprawie swobodnego przepływu takich danych oraz uchylenia dyrektywy 95/46/WE (ogólne rozporządzenie o ochronie danych) – dalej „Rozporządzenie”.</w:t>
      </w:r>
      <w:r>
        <w:rPr>
          <w:sz w:val="18"/>
          <w:szCs w:val="18"/>
        </w:rPr>
        <w:t xml:space="preserve"> </w:t>
      </w:r>
      <w:r w:rsidRPr="00EB1F81">
        <w:rPr>
          <w:rFonts w:cs="Tahoma"/>
          <w:color w:val="000000"/>
          <w:sz w:val="18"/>
          <w:szCs w:val="18"/>
          <w:lang w:eastAsia="pl-PL"/>
        </w:rPr>
        <w:t>W związku z powyższym, przysługują Pani/Panu określone poniżej prawa związane</w:t>
      </w:r>
      <w:r>
        <w:rPr>
          <w:rFonts w:cs="Tahoma"/>
          <w:color w:val="000000"/>
          <w:sz w:val="18"/>
          <w:szCs w:val="18"/>
          <w:lang w:eastAsia="pl-PL"/>
        </w:rPr>
        <w:br/>
      </w:r>
      <w:r w:rsidRPr="00EB1F81">
        <w:rPr>
          <w:rFonts w:cs="Tahoma"/>
          <w:color w:val="000000"/>
          <w:sz w:val="18"/>
          <w:szCs w:val="18"/>
          <w:lang w:eastAsia="pl-PL"/>
        </w:rPr>
        <w:t>z przetwarzaniem przez Spółkę Pani/Pana danych osobowych.</w:t>
      </w:r>
      <w:r>
        <w:rPr>
          <w:rFonts w:cs="Tahoma"/>
          <w:color w:val="000000"/>
          <w:sz w:val="18"/>
          <w:szCs w:val="18"/>
          <w:lang w:eastAsia="pl-PL"/>
        </w:rPr>
        <w:t xml:space="preserve"> </w:t>
      </w:r>
      <w:r w:rsidRPr="00EB1F81">
        <w:rPr>
          <w:rFonts w:cs="Tahoma"/>
          <w:color w:val="000000"/>
          <w:sz w:val="18"/>
          <w:szCs w:val="18"/>
          <w:lang w:eastAsia="pl-PL"/>
        </w:rPr>
        <w:t>Stosownie do treści art. 13 ustęp 1 – 2 Rozporządzenia Spółka informuje, że:</w:t>
      </w:r>
    </w:p>
    <w:p w:rsidR="002D1DAC" w:rsidRPr="00EB1F81" w:rsidRDefault="002D1DAC" w:rsidP="00EB1F81">
      <w:pPr>
        <w:widowControl w:val="0"/>
        <w:numPr>
          <w:ilvl w:val="0"/>
          <w:numId w:val="4"/>
        </w:numPr>
        <w:tabs>
          <w:tab w:val="clear" w:pos="720"/>
          <w:tab w:val="num" w:pos="330"/>
        </w:tabs>
        <w:spacing w:after="0" w:line="240" w:lineRule="auto"/>
        <w:ind w:left="329"/>
        <w:rPr>
          <w:rFonts w:cs="Tahoma"/>
          <w:color w:val="000000"/>
          <w:sz w:val="18"/>
          <w:szCs w:val="18"/>
          <w:lang w:eastAsia="pl-PL"/>
        </w:rPr>
      </w:pPr>
      <w:r w:rsidRPr="00EB1F81">
        <w:rPr>
          <w:rFonts w:cs="Tahoma"/>
          <w:color w:val="000000"/>
          <w:sz w:val="18"/>
          <w:szCs w:val="18"/>
          <w:lang w:eastAsia="pl-PL"/>
        </w:rPr>
        <w:t>Administratorem Pani/Pana danych osobowych jest Zabrzańskie Przedsiębiorstwo Wodociągów i Kanalizacji spółka</w:t>
      </w:r>
      <w:r>
        <w:rPr>
          <w:rFonts w:cs="Tahoma"/>
          <w:color w:val="000000"/>
          <w:sz w:val="18"/>
          <w:szCs w:val="18"/>
          <w:lang w:eastAsia="pl-PL"/>
        </w:rPr>
        <w:br/>
      </w:r>
      <w:r w:rsidRPr="00EB1F81">
        <w:rPr>
          <w:rFonts w:cs="Tahoma"/>
          <w:color w:val="000000"/>
          <w:sz w:val="18"/>
          <w:szCs w:val="18"/>
          <w:lang w:eastAsia="pl-PL"/>
        </w:rPr>
        <w:t>z ograniczoną odpowiedzialnością z siedzibą w Zabrzu (41-800 Zabrze) przy ul. Wolności 215, KRS: 0000043723.</w:t>
      </w:r>
    </w:p>
    <w:p w:rsidR="002D1DAC" w:rsidRPr="00EB1F81" w:rsidRDefault="002D1DAC" w:rsidP="00EB1F81">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EB1F81">
        <w:rPr>
          <w:rFonts w:cs="Tahoma"/>
          <w:color w:val="000000"/>
          <w:sz w:val="18"/>
          <w:szCs w:val="18"/>
          <w:lang w:eastAsia="pl-PL"/>
        </w:rPr>
        <w:t xml:space="preserve">Dla należytego zabezpieczenia Pani/Pana danych osobowych Spółka wyznaczyła inspektora ochrony danych osobowych, z którym może się Pani/Pan skontaktować za pomocą poczty </w:t>
      </w:r>
      <w:r w:rsidRPr="001D53D6">
        <w:rPr>
          <w:rFonts w:cs="Tahoma"/>
          <w:sz w:val="18"/>
          <w:szCs w:val="18"/>
          <w:lang w:eastAsia="pl-PL"/>
        </w:rPr>
        <w:t xml:space="preserve">elektronicznej </w:t>
      </w:r>
      <w:hyperlink r:id="rId8" w:history="1">
        <w:r w:rsidRPr="001D53D6">
          <w:rPr>
            <w:rFonts w:cs="Tahoma"/>
            <w:sz w:val="18"/>
            <w:szCs w:val="18"/>
            <w:u w:val="single"/>
          </w:rPr>
          <w:t>abi@wodociagi.zabrze.pl</w:t>
        </w:r>
      </w:hyperlink>
      <w:r w:rsidRPr="001D53D6">
        <w:rPr>
          <w:rFonts w:cs="Tahoma"/>
          <w:sz w:val="18"/>
          <w:szCs w:val="18"/>
          <w:lang w:eastAsia="pl-PL"/>
        </w:rPr>
        <w:t xml:space="preserve"> lub</w:t>
      </w:r>
      <w:r w:rsidRPr="00EB1F81">
        <w:rPr>
          <w:rFonts w:cs="Tahoma"/>
          <w:color w:val="000000"/>
          <w:sz w:val="18"/>
          <w:szCs w:val="18"/>
          <w:lang w:eastAsia="pl-PL"/>
        </w:rPr>
        <w:t xml:space="preserve"> telefonicznie </w:t>
      </w:r>
      <w:smartTag w:uri="urn:schemas-microsoft-com:office:smarttags" w:element="metricconverter">
        <w:smartTagPr>
          <w:attr w:name="ProductID" w:val="322755267, a"/>
        </w:smartTagPr>
        <w:r w:rsidRPr="00EB1F81">
          <w:rPr>
            <w:rFonts w:cs="Tahoma"/>
            <w:color w:val="000000"/>
            <w:sz w:val="18"/>
            <w:szCs w:val="18"/>
            <w:u w:val="single"/>
            <w:lang w:eastAsia="pl-PL"/>
          </w:rPr>
          <w:t>322755267</w:t>
        </w:r>
        <w:r w:rsidRPr="00EB1F81">
          <w:rPr>
            <w:rFonts w:cs="Tahoma"/>
            <w:color w:val="000000"/>
            <w:sz w:val="18"/>
            <w:szCs w:val="18"/>
            <w:lang w:eastAsia="pl-PL"/>
          </w:rPr>
          <w:t>, a</w:t>
        </w:r>
      </w:smartTag>
      <w:r w:rsidRPr="00EB1F81">
        <w:rPr>
          <w:rFonts w:cs="Tahoma"/>
          <w:color w:val="000000"/>
          <w:sz w:val="18"/>
          <w:szCs w:val="18"/>
          <w:lang w:eastAsia="pl-PL"/>
        </w:rPr>
        <w:t xml:space="preserve"> także pisemnie pod adresem Spółki: Zabrzańskie Przedsiębiorstwo Wodociągów i Kanalizacji spółka z ograniczoną odpowiedzialnością, ul. Wolności 215, 41-800 Zabrze.</w:t>
      </w:r>
    </w:p>
    <w:p w:rsidR="002D1DAC" w:rsidRPr="00EB1F81" w:rsidRDefault="002D1DAC" w:rsidP="00EB1F81">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EB1F81">
        <w:rPr>
          <w:rFonts w:cs="Tahoma"/>
          <w:color w:val="000000"/>
          <w:sz w:val="18"/>
          <w:szCs w:val="18"/>
          <w:lang w:eastAsia="pl-PL"/>
        </w:rPr>
        <w:t>Pani/Pana dane osobowe będą przetwarzane przez Spółkę:</w:t>
      </w:r>
      <w:r w:rsidRPr="00EB1F81">
        <w:rPr>
          <w:rFonts w:cs="Tahoma"/>
          <w:color w:val="000000"/>
          <w:sz w:val="18"/>
          <w:szCs w:val="18"/>
          <w:lang w:eastAsia="pl-PL"/>
        </w:rPr>
        <w:br/>
        <w:t>a) na potrzeby i w celu rozparzenia złożonego przez Panią/Pana wniosku o wydanie warunków przyłączenia nieruchomości do sieci Spółki – na podstawie art. 6 ustęp 1 lit a) Rozporządzenia,</w:t>
      </w:r>
      <w:r w:rsidRPr="00EB1F81">
        <w:rPr>
          <w:rFonts w:cs="Tahoma"/>
          <w:color w:val="000000"/>
          <w:sz w:val="18"/>
          <w:szCs w:val="18"/>
          <w:lang w:eastAsia="pl-PL"/>
        </w:rPr>
        <w:br/>
        <w:t>b) na potrzeby i w celu zawarcia lub realizacji umowy o zaopatrzenie w wodę lub odprowadzanie ścieków na podstawie Pani/Pana wniosku o zawarcie umowy o zaopatrzenie w wodę lub odprowadzanie ścieków – na podstawie art. 6 ustęp 1 lit b) Rozporządzenia,</w:t>
      </w:r>
      <w:r w:rsidRPr="00EB1F81">
        <w:rPr>
          <w:rFonts w:cs="Tahoma"/>
          <w:color w:val="000000"/>
          <w:sz w:val="18"/>
          <w:szCs w:val="18"/>
          <w:lang w:eastAsia="pl-PL"/>
        </w:rPr>
        <w:br/>
        <w:t>c) dla celów wypełnienia obowiązków prawnych ciążących na Spółce na podstawie powszechnie obowiązujących przepisów prawa – na podstawie art. 6 ustęp 1 lit. c) Rozporządzenia.</w:t>
      </w:r>
    </w:p>
    <w:p w:rsidR="002D1DAC" w:rsidRPr="00EB1F81" w:rsidRDefault="002D1DAC" w:rsidP="00EB1F81">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EB1F81">
        <w:rPr>
          <w:rFonts w:cs="Tahoma"/>
          <w:color w:val="000000"/>
          <w:sz w:val="18"/>
          <w:szCs w:val="18"/>
          <w:lang w:eastAsia="pl-PL"/>
        </w:rPr>
        <w:t>Spółka wyjaśnia, że Pani/Pana dane osobowe będą przetwarzane przez okres obowiązywania zawartej ze Spółką umowy o zaopatrzenie w wodę lub odprowadzanie ścieków, a w przypadku danych podanych fakultatywnie – wyłącznie do czasu cofnięcia udzielonej zgody, lecz nie dłużej niż przez okres obowiązywania wyżej wymienionej umowy. Okres przetwarzania Pani/Pana danych osobowych może zostać przedłużony o okres przedawnienia roszczeń wynikających z umowy o zaopatrzenie w wodę lub odprowadzanie ścieków, określony przepisami obowiązującego prawa, jeśli przetwarzanie danych osobowych okaże się niezbędne dla dochodzenia roszczeń lub obrony przed takimi roszczeniami przez Spółkę. Spółka informuje, że po tym okresie Pani/Pana dane osobowe będą przetwarzane wyłącznie w zakresie i w czasie wymaganym przepisami obowiązującego prawa.</w:t>
      </w:r>
    </w:p>
    <w:p w:rsidR="002D1DAC" w:rsidRPr="00EB1F81" w:rsidRDefault="002D1DAC" w:rsidP="00EB1F81">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EB1F81">
        <w:rPr>
          <w:rFonts w:cs="Tahoma"/>
          <w:color w:val="000000"/>
          <w:sz w:val="18"/>
          <w:szCs w:val="18"/>
          <w:lang w:eastAsia="pl-PL"/>
        </w:rPr>
        <w:t>Spółka informuje, że w celach i na zasadach, o których mowa powyżej, będzie przetwarzała następujące dane osobowe:</w:t>
      </w:r>
      <w:r w:rsidRPr="00EB1F81">
        <w:rPr>
          <w:rFonts w:cs="Tahoma"/>
          <w:color w:val="000000"/>
          <w:sz w:val="18"/>
          <w:szCs w:val="18"/>
          <w:lang w:eastAsia="pl-PL"/>
        </w:rPr>
        <w:br/>
        <w:t>a) dane identyfikacyjne (imię i nazwisko, PESEL),</w:t>
      </w:r>
      <w:r w:rsidRPr="00EB1F81">
        <w:rPr>
          <w:rFonts w:cs="Tahoma"/>
          <w:color w:val="000000"/>
          <w:sz w:val="18"/>
          <w:szCs w:val="18"/>
          <w:lang w:eastAsia="pl-PL"/>
        </w:rPr>
        <w:br/>
        <w:t>b) dane dotyczące miejsca zamieszkania,</w:t>
      </w:r>
      <w:r w:rsidRPr="00EB1F81">
        <w:rPr>
          <w:rFonts w:cs="Tahoma"/>
          <w:color w:val="000000"/>
          <w:sz w:val="18"/>
          <w:szCs w:val="18"/>
          <w:lang w:eastAsia="pl-PL"/>
        </w:rPr>
        <w:br/>
        <w:t>c) dane kontaktowe (adres do korespondencji, telefon kontaktowy, adres poczty elektronicznej).</w:t>
      </w:r>
    </w:p>
    <w:p w:rsidR="002D1DAC" w:rsidRPr="00EB1F81" w:rsidRDefault="002D1DAC" w:rsidP="00EB1F81">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EB1F81">
        <w:rPr>
          <w:rFonts w:cs="Tahoma"/>
          <w:color w:val="000000"/>
          <w:sz w:val="18"/>
          <w:szCs w:val="18"/>
          <w:lang w:eastAsia="pl-PL"/>
        </w:rPr>
        <w:t>Przysługuje Pani/Panu prawo:</w:t>
      </w:r>
      <w:r w:rsidRPr="00EB1F81">
        <w:rPr>
          <w:rFonts w:cs="Tahoma"/>
          <w:color w:val="000000"/>
          <w:sz w:val="18"/>
          <w:szCs w:val="18"/>
          <w:lang w:eastAsia="pl-PL"/>
        </w:rPr>
        <w:br/>
        <w:t>a) dostępu do swoich danych osobowych,</w:t>
      </w:r>
      <w:r w:rsidRPr="00EB1F81">
        <w:rPr>
          <w:rFonts w:cs="Tahoma"/>
          <w:color w:val="000000"/>
          <w:sz w:val="18"/>
          <w:szCs w:val="18"/>
          <w:lang w:eastAsia="pl-PL"/>
        </w:rPr>
        <w:br/>
        <w:t>b) żądania sprostowania (poprawienia) danych osobowych,</w:t>
      </w:r>
      <w:r w:rsidRPr="00EB1F81">
        <w:rPr>
          <w:rFonts w:cs="Tahoma"/>
          <w:color w:val="000000"/>
          <w:sz w:val="18"/>
          <w:szCs w:val="18"/>
          <w:lang w:eastAsia="pl-PL"/>
        </w:rPr>
        <w:br/>
        <w:t>c) usunięcia danych osobowych,</w:t>
      </w:r>
      <w:r w:rsidRPr="00EB1F81">
        <w:rPr>
          <w:rFonts w:cs="Tahoma"/>
          <w:color w:val="000000"/>
          <w:sz w:val="18"/>
          <w:szCs w:val="18"/>
          <w:lang w:eastAsia="pl-PL"/>
        </w:rPr>
        <w:br/>
        <w:t>d) ograniczenia przetwarzania danych osobowych,</w:t>
      </w:r>
      <w:r w:rsidRPr="00EB1F81">
        <w:rPr>
          <w:rFonts w:cs="Tahoma"/>
          <w:color w:val="000000"/>
          <w:sz w:val="18"/>
          <w:szCs w:val="18"/>
          <w:lang w:eastAsia="pl-PL"/>
        </w:rPr>
        <w:br/>
        <w:t>e) przenoszenia danych osobowych,</w:t>
      </w:r>
      <w:r w:rsidRPr="00EB1F81">
        <w:rPr>
          <w:rFonts w:cs="Tahoma"/>
          <w:color w:val="000000"/>
          <w:sz w:val="18"/>
          <w:szCs w:val="18"/>
          <w:lang w:eastAsia="pl-PL"/>
        </w:rPr>
        <w:br/>
        <w:t>f) wniesienia sprzeciwu wobec przetwarzania danych osobowych,</w:t>
      </w:r>
      <w:r w:rsidRPr="00EB1F81">
        <w:rPr>
          <w:rFonts w:cs="Tahoma"/>
          <w:color w:val="000000"/>
          <w:sz w:val="18"/>
          <w:szCs w:val="18"/>
          <w:lang w:eastAsia="pl-PL"/>
        </w:rPr>
        <w:br/>
        <w:t>g) wniesienia skargi do organu naczelnego – Prezesa Urzędu Ochrony Danych Osobowych lub innego właściwego organu nadzorczego.</w:t>
      </w:r>
    </w:p>
    <w:p w:rsidR="002D1DAC" w:rsidRPr="00EB1F81" w:rsidRDefault="002D1DAC" w:rsidP="00EB1F81">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EB1F81">
        <w:rPr>
          <w:rFonts w:cs="Tahoma"/>
          <w:color w:val="000000"/>
          <w:sz w:val="18"/>
          <w:szCs w:val="18"/>
          <w:lang w:eastAsia="pl-PL"/>
        </w:rPr>
        <w:t>Spółka informuje, że Pani/Pana dane osobowe mogą zostać przekazane podmiotom, z którymi Spółka współpracuje:</w:t>
      </w:r>
      <w:r w:rsidRPr="00EB1F81">
        <w:rPr>
          <w:rFonts w:cs="Tahoma"/>
          <w:color w:val="000000"/>
          <w:sz w:val="18"/>
          <w:szCs w:val="18"/>
          <w:lang w:eastAsia="pl-PL"/>
        </w:rPr>
        <w:br/>
        <w:t>a) operatorom pocztowym i kurierom,</w:t>
      </w:r>
      <w:r w:rsidRPr="00EB1F81">
        <w:rPr>
          <w:rFonts w:cs="Tahoma"/>
          <w:color w:val="000000"/>
          <w:sz w:val="18"/>
          <w:szCs w:val="18"/>
          <w:lang w:eastAsia="pl-PL"/>
        </w:rPr>
        <w:br/>
        <w:t>b) bankom, w zakresie realizacji płatności,</w:t>
      </w:r>
      <w:r w:rsidRPr="00EB1F81">
        <w:rPr>
          <w:rFonts w:cs="Tahoma"/>
          <w:color w:val="000000"/>
          <w:sz w:val="18"/>
          <w:szCs w:val="18"/>
          <w:lang w:eastAsia="pl-PL"/>
        </w:rPr>
        <w:br/>
        <w:t>c) dostawcom systemów informatycznych i usług IT,</w:t>
      </w:r>
      <w:r w:rsidRPr="00EB1F81">
        <w:rPr>
          <w:rFonts w:cs="Tahoma"/>
          <w:color w:val="000000"/>
          <w:sz w:val="18"/>
          <w:szCs w:val="18"/>
          <w:lang w:eastAsia="pl-PL"/>
        </w:rPr>
        <w:br/>
        <w:t>d) podmiotom świadczącym na rzecz Spółki usługi niezbędne do wykonania zawartej z Panią/Panem umowy lub w celu ewentualnego dochodzenia przeciwko Pani/Panu roszczeń wynikających z zawartej umowy lub innych zdarzeń prawnych,</w:t>
      </w:r>
      <w:r w:rsidRPr="00EB1F81">
        <w:rPr>
          <w:rFonts w:cs="Tahoma"/>
          <w:color w:val="000000"/>
          <w:sz w:val="18"/>
          <w:szCs w:val="18"/>
          <w:lang w:eastAsia="pl-PL"/>
        </w:rPr>
        <w:br/>
        <w:t>e) organom uprawnionym do otrzymania Pani/Pana danych osobowych na podstawie przepisów obowiązującego prawa.</w:t>
      </w:r>
    </w:p>
    <w:p w:rsidR="002D1DAC" w:rsidRPr="00EB1F81" w:rsidRDefault="002D1DAC" w:rsidP="00EB1F81">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EB1F81">
        <w:rPr>
          <w:rFonts w:cs="Tahoma"/>
          <w:color w:val="000000"/>
          <w:sz w:val="18"/>
          <w:szCs w:val="18"/>
          <w:lang w:eastAsia="pl-PL"/>
        </w:rPr>
        <w:t>W każdej chwili może Pani/Pan cofnąć zgodę wyrażoną na przetwarzanie danych osobowych, wycofanie jej nie wpływa jednak na zgodność z prawem przetwarzania danych osobowych dokonanego na podstawie zgody udzielonej przed jej wycofaniem.</w:t>
      </w:r>
    </w:p>
    <w:p w:rsidR="002D1DAC" w:rsidRPr="00EB1F81" w:rsidRDefault="002D1DAC" w:rsidP="00EB1F81">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EB1F81">
        <w:rPr>
          <w:rFonts w:cs="Tahoma"/>
          <w:color w:val="000000"/>
          <w:sz w:val="18"/>
          <w:szCs w:val="18"/>
          <w:lang w:eastAsia="pl-PL"/>
        </w:rPr>
        <w:t>Pani/Pana dane osobowe nie będą przetwarzane w sposób zautomatyzowany, nie podlegają one także profilowaniu przez Spółkę.</w:t>
      </w:r>
    </w:p>
    <w:p w:rsidR="002D1DAC" w:rsidRPr="00EB1F81" w:rsidRDefault="002D1DAC" w:rsidP="00EB1F81">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EB1F81">
        <w:rPr>
          <w:rFonts w:cs="Tahoma"/>
          <w:color w:val="000000"/>
          <w:sz w:val="18"/>
          <w:szCs w:val="18"/>
          <w:lang w:eastAsia="pl-PL"/>
        </w:rPr>
        <w:t>Podanie przez Panią/Pana danych osobowych jest dobrowolne, ale niezbędne do zawarcia i wykonania umowy</w:t>
      </w:r>
      <w:r w:rsidRPr="00EB1F81">
        <w:rPr>
          <w:rFonts w:cs="Tahoma"/>
          <w:color w:val="000000"/>
          <w:sz w:val="18"/>
          <w:szCs w:val="18"/>
          <w:lang w:eastAsia="pl-PL"/>
        </w:rPr>
        <w:br/>
        <w:t>z wyjątkiem danych osobowych, oznaczonych jako dodatkowe, których podanie jest dobrowolne. Spółka wyjaśnia, że brak podania danych osobowych jest równoznaczne z brakiem możliwości zawarcia i wykonania umowy.</w:t>
      </w:r>
    </w:p>
    <w:p w:rsidR="002D1DAC" w:rsidRPr="00F45771" w:rsidRDefault="002D1DAC" w:rsidP="00F14441"/>
    <w:sectPr w:rsidR="002D1DAC" w:rsidRPr="00F45771" w:rsidSect="00B26554">
      <w:footerReference w:type="default" r:id="rId9"/>
      <w:footerReference w:type="first" r:id="rId10"/>
      <w:pgSz w:w="11906" w:h="16838"/>
      <w:pgMar w:top="567" w:right="1418" w:bottom="851" w:left="1418" w:header="709" w:footer="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84" w:rsidRDefault="00AD1D84" w:rsidP="00341D6B">
      <w:pPr>
        <w:spacing w:after="0" w:line="240" w:lineRule="auto"/>
      </w:pPr>
      <w:r>
        <w:separator/>
      </w:r>
    </w:p>
  </w:endnote>
  <w:endnote w:type="continuationSeparator" w:id="0">
    <w:p w:rsidR="00AD1D84" w:rsidRDefault="00AD1D84" w:rsidP="0034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AC" w:rsidRPr="007E6B12" w:rsidRDefault="002D1DAC" w:rsidP="008365CB">
    <w:pPr>
      <w:pStyle w:val="Nagwek"/>
      <w:ind w:right="-206"/>
      <w:rPr>
        <w:rFonts w:ascii="Times New Roman" w:hAnsi="Times New Roman"/>
        <w:sz w:val="16"/>
        <w:szCs w:val="16"/>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AC" w:rsidRPr="001D0CA4" w:rsidRDefault="002D1DAC" w:rsidP="00C9482E">
    <w:pPr>
      <w:pStyle w:val="Nagwek"/>
      <w:ind w:left="1260" w:right="-206" w:hanging="1260"/>
      <w:jc w:val="center"/>
      <w:rPr>
        <w:rFonts w:ascii="Arial" w:hAnsi="Arial" w:cs="Arial"/>
        <w:color w:val="000000"/>
        <w:sz w:val="12"/>
        <w:szCs w:val="12"/>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84" w:rsidRDefault="00AD1D84" w:rsidP="00341D6B">
      <w:pPr>
        <w:spacing w:after="0" w:line="240" w:lineRule="auto"/>
      </w:pPr>
      <w:r>
        <w:separator/>
      </w:r>
    </w:p>
  </w:footnote>
  <w:footnote w:type="continuationSeparator" w:id="0">
    <w:p w:rsidR="00AD1D84" w:rsidRDefault="00AD1D84" w:rsidP="00341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1.25pt;visibility:visible" o:bullet="t">
        <v:imagedata r:id="rId1" o:title=""/>
      </v:shape>
    </w:pict>
  </w:numPicBullet>
  <w:abstractNum w:abstractNumId="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2"/>
    <w:multiLevelType w:val="multilevel"/>
    <w:tmpl w:val="00000002"/>
    <w:name w:val="WW8Num2"/>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3">
    <w:nsid w:val="00000004"/>
    <w:multiLevelType w:val="multilevel"/>
    <w:tmpl w:val="00000004"/>
    <w:name w:val="WW8Num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4">
    <w:nsid w:val="00000005"/>
    <w:multiLevelType w:val="multilevel"/>
    <w:tmpl w:val="00000005"/>
    <w:name w:val="WW8Num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5">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1A33D45"/>
    <w:multiLevelType w:val="hybridMultilevel"/>
    <w:tmpl w:val="F0020C52"/>
    <w:lvl w:ilvl="0" w:tplc="F0E6711E">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2645939"/>
    <w:multiLevelType w:val="hybridMultilevel"/>
    <w:tmpl w:val="62B8A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3B676C1"/>
    <w:multiLevelType w:val="hybridMultilevel"/>
    <w:tmpl w:val="15CCB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23B1A4A"/>
    <w:multiLevelType w:val="hybridMultilevel"/>
    <w:tmpl w:val="5ABE7FA2"/>
    <w:lvl w:ilvl="0" w:tplc="3D08A9CA">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0"/>
  </w:num>
  <w:num w:numId="6">
    <w:abstractNumId w:val="1"/>
  </w:num>
  <w:num w:numId="7">
    <w:abstractNumId w:val="2"/>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D6B"/>
    <w:rsid w:val="00011D2F"/>
    <w:rsid w:val="000567A1"/>
    <w:rsid w:val="00076465"/>
    <w:rsid w:val="00081802"/>
    <w:rsid w:val="00091B02"/>
    <w:rsid w:val="00121DB9"/>
    <w:rsid w:val="0012697D"/>
    <w:rsid w:val="00130E3B"/>
    <w:rsid w:val="001533A3"/>
    <w:rsid w:val="001960CA"/>
    <w:rsid w:val="001D0CA4"/>
    <w:rsid w:val="001D53D6"/>
    <w:rsid w:val="001E3883"/>
    <w:rsid w:val="00213B4C"/>
    <w:rsid w:val="0022104C"/>
    <w:rsid w:val="0024256D"/>
    <w:rsid w:val="0028348E"/>
    <w:rsid w:val="002956BF"/>
    <w:rsid w:val="002A126F"/>
    <w:rsid w:val="002D1DAC"/>
    <w:rsid w:val="002E61C2"/>
    <w:rsid w:val="002F7838"/>
    <w:rsid w:val="00303240"/>
    <w:rsid w:val="00304CEB"/>
    <w:rsid w:val="00324B0F"/>
    <w:rsid w:val="00325836"/>
    <w:rsid w:val="003258E8"/>
    <w:rsid w:val="00337FA7"/>
    <w:rsid w:val="00341D6B"/>
    <w:rsid w:val="00356DE2"/>
    <w:rsid w:val="00365927"/>
    <w:rsid w:val="00373766"/>
    <w:rsid w:val="003838D1"/>
    <w:rsid w:val="0038523A"/>
    <w:rsid w:val="003F1318"/>
    <w:rsid w:val="00420D5F"/>
    <w:rsid w:val="0042264A"/>
    <w:rsid w:val="0042301F"/>
    <w:rsid w:val="004558B6"/>
    <w:rsid w:val="00474B25"/>
    <w:rsid w:val="004C119A"/>
    <w:rsid w:val="004C4F77"/>
    <w:rsid w:val="004D79A8"/>
    <w:rsid w:val="00507F4A"/>
    <w:rsid w:val="005362F0"/>
    <w:rsid w:val="0058077C"/>
    <w:rsid w:val="00584AEC"/>
    <w:rsid w:val="0059601B"/>
    <w:rsid w:val="0059696E"/>
    <w:rsid w:val="005A3756"/>
    <w:rsid w:val="00607218"/>
    <w:rsid w:val="006356AE"/>
    <w:rsid w:val="00670BDA"/>
    <w:rsid w:val="0068293E"/>
    <w:rsid w:val="00696256"/>
    <w:rsid w:val="00697A2D"/>
    <w:rsid w:val="006E3662"/>
    <w:rsid w:val="006E686B"/>
    <w:rsid w:val="0070180A"/>
    <w:rsid w:val="007039BF"/>
    <w:rsid w:val="00741280"/>
    <w:rsid w:val="00750A56"/>
    <w:rsid w:val="0077364E"/>
    <w:rsid w:val="00787665"/>
    <w:rsid w:val="007A17C0"/>
    <w:rsid w:val="007E6B12"/>
    <w:rsid w:val="0080025D"/>
    <w:rsid w:val="008365CB"/>
    <w:rsid w:val="008678CB"/>
    <w:rsid w:val="00874FAD"/>
    <w:rsid w:val="008E24AF"/>
    <w:rsid w:val="00920438"/>
    <w:rsid w:val="00943FE2"/>
    <w:rsid w:val="00957B53"/>
    <w:rsid w:val="00975C48"/>
    <w:rsid w:val="00993A0A"/>
    <w:rsid w:val="009944D9"/>
    <w:rsid w:val="00995D6B"/>
    <w:rsid w:val="009A0208"/>
    <w:rsid w:val="009C0A3D"/>
    <w:rsid w:val="009D1B0D"/>
    <w:rsid w:val="009D5C66"/>
    <w:rsid w:val="00A02134"/>
    <w:rsid w:val="00A06DD0"/>
    <w:rsid w:val="00A32ADC"/>
    <w:rsid w:val="00A36DCD"/>
    <w:rsid w:val="00A4498A"/>
    <w:rsid w:val="00A44F48"/>
    <w:rsid w:val="00A8305F"/>
    <w:rsid w:val="00A934E8"/>
    <w:rsid w:val="00AC0225"/>
    <w:rsid w:val="00AC74C1"/>
    <w:rsid w:val="00AD1D84"/>
    <w:rsid w:val="00B01194"/>
    <w:rsid w:val="00B10887"/>
    <w:rsid w:val="00B26554"/>
    <w:rsid w:val="00B37C79"/>
    <w:rsid w:val="00B44A8F"/>
    <w:rsid w:val="00B60409"/>
    <w:rsid w:val="00B60AA9"/>
    <w:rsid w:val="00B66470"/>
    <w:rsid w:val="00B8515B"/>
    <w:rsid w:val="00BA328E"/>
    <w:rsid w:val="00BA461D"/>
    <w:rsid w:val="00BD1431"/>
    <w:rsid w:val="00BD7158"/>
    <w:rsid w:val="00BF0C24"/>
    <w:rsid w:val="00C075B7"/>
    <w:rsid w:val="00C300A0"/>
    <w:rsid w:val="00C5794A"/>
    <w:rsid w:val="00C60B13"/>
    <w:rsid w:val="00C735B8"/>
    <w:rsid w:val="00C9482E"/>
    <w:rsid w:val="00C96815"/>
    <w:rsid w:val="00D019E3"/>
    <w:rsid w:val="00D07F10"/>
    <w:rsid w:val="00D826E9"/>
    <w:rsid w:val="00DB01AE"/>
    <w:rsid w:val="00DC4CE8"/>
    <w:rsid w:val="00E7796A"/>
    <w:rsid w:val="00E81FCC"/>
    <w:rsid w:val="00E82A6A"/>
    <w:rsid w:val="00EB1F81"/>
    <w:rsid w:val="00ED3134"/>
    <w:rsid w:val="00EF1E2F"/>
    <w:rsid w:val="00EF310D"/>
    <w:rsid w:val="00F02AD5"/>
    <w:rsid w:val="00F02E27"/>
    <w:rsid w:val="00F14441"/>
    <w:rsid w:val="00F14DCF"/>
    <w:rsid w:val="00F45771"/>
    <w:rsid w:val="00F63BD1"/>
    <w:rsid w:val="00F668B9"/>
    <w:rsid w:val="00F82465"/>
    <w:rsid w:val="00F8698D"/>
    <w:rsid w:val="00FA76AE"/>
    <w:rsid w:val="00FB5EC9"/>
    <w:rsid w:val="00FB7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60C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41D6B"/>
    <w:pPr>
      <w:tabs>
        <w:tab w:val="center" w:pos="4536"/>
        <w:tab w:val="right" w:pos="9072"/>
      </w:tabs>
      <w:spacing w:after="0" w:line="240" w:lineRule="auto"/>
    </w:pPr>
  </w:style>
  <w:style w:type="character" w:customStyle="1" w:styleId="NagwekZnak">
    <w:name w:val="Nagłówek Znak"/>
    <w:link w:val="Nagwek"/>
    <w:uiPriority w:val="99"/>
    <w:locked/>
    <w:rsid w:val="00341D6B"/>
    <w:rPr>
      <w:rFonts w:cs="Times New Roman"/>
    </w:rPr>
  </w:style>
  <w:style w:type="paragraph" w:styleId="Stopka">
    <w:name w:val="footer"/>
    <w:basedOn w:val="Normalny"/>
    <w:link w:val="StopkaZnak"/>
    <w:uiPriority w:val="99"/>
    <w:rsid w:val="00341D6B"/>
    <w:pPr>
      <w:tabs>
        <w:tab w:val="center" w:pos="4536"/>
        <w:tab w:val="right" w:pos="9072"/>
      </w:tabs>
      <w:spacing w:after="0" w:line="240" w:lineRule="auto"/>
    </w:pPr>
  </w:style>
  <w:style w:type="character" w:customStyle="1" w:styleId="StopkaZnak">
    <w:name w:val="Stopka Znak"/>
    <w:link w:val="Stopka"/>
    <w:uiPriority w:val="99"/>
    <w:locked/>
    <w:rsid w:val="00341D6B"/>
    <w:rPr>
      <w:rFonts w:cs="Times New Roman"/>
    </w:rPr>
  </w:style>
  <w:style w:type="paragraph" w:styleId="Tekstdymka">
    <w:name w:val="Balloon Text"/>
    <w:basedOn w:val="Normalny"/>
    <w:link w:val="TekstdymkaZnak"/>
    <w:uiPriority w:val="99"/>
    <w:semiHidden/>
    <w:rsid w:val="00341D6B"/>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341D6B"/>
    <w:rPr>
      <w:rFonts w:ascii="Tahoma" w:hAnsi="Tahoma" w:cs="Tahoma"/>
      <w:sz w:val="16"/>
      <w:szCs w:val="16"/>
    </w:rPr>
  </w:style>
  <w:style w:type="character" w:styleId="Hipercze">
    <w:name w:val="Hyperlink"/>
    <w:uiPriority w:val="99"/>
    <w:rsid w:val="008365CB"/>
    <w:rPr>
      <w:rFonts w:cs="Times New Roman"/>
      <w:color w:val="0000FF"/>
      <w:u w:val="single"/>
    </w:rPr>
  </w:style>
  <w:style w:type="paragraph" w:styleId="Akapitzlist">
    <w:name w:val="List Paragraph"/>
    <w:basedOn w:val="Normalny"/>
    <w:uiPriority w:val="99"/>
    <w:qFormat/>
    <w:rsid w:val="00800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wodociagi.zabrz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1036</Words>
  <Characters>6218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Małgorzata Tatarek</cp:lastModifiedBy>
  <cp:revision>56</cp:revision>
  <cp:lastPrinted>2014-09-30T11:53:00Z</cp:lastPrinted>
  <dcterms:created xsi:type="dcterms:W3CDTF">2014-09-30T10:26:00Z</dcterms:created>
  <dcterms:modified xsi:type="dcterms:W3CDTF">2019-02-25T09:01:00Z</dcterms:modified>
</cp:coreProperties>
</file>